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8"/>
        <w:gridCol w:w="24"/>
        <w:gridCol w:w="20"/>
        <w:gridCol w:w="10563"/>
        <w:gridCol w:w="20"/>
        <w:gridCol w:w="20"/>
        <w:gridCol w:w="20"/>
        <w:gridCol w:w="27"/>
      </w:tblGrid>
      <w:tr w:rsidR="00874398" w14:paraId="00A7CDD6" w14:textId="77777777" w:rsidTr="00874398">
        <w:trPr>
          <w:trHeight w:val="1004"/>
        </w:trPr>
        <w:tc>
          <w:tcPr>
            <w:tcW w:w="48" w:type="dxa"/>
          </w:tcPr>
          <w:p w14:paraId="71643A2E" w14:textId="77777777" w:rsidR="008D65BE" w:rsidRDefault="008D65BE">
            <w:pPr>
              <w:pStyle w:val="EmptyCellLayoutStyle"/>
              <w:spacing w:after="0" w:line="240" w:lineRule="auto"/>
            </w:pPr>
          </w:p>
        </w:tc>
        <w:tc>
          <w:tcPr>
            <w:tcW w:w="10647" w:type="dxa"/>
            <w:gridSpan w:val="5"/>
          </w:tcPr>
          <w:tbl>
            <w:tblPr>
              <w:tblW w:w="0" w:type="auto"/>
              <w:tblLayout w:type="fixed"/>
              <w:tblCellMar>
                <w:left w:w="0" w:type="dxa"/>
                <w:right w:w="0" w:type="dxa"/>
              </w:tblCellMar>
              <w:tblLook w:val="0000" w:firstRow="0" w:lastRow="0" w:firstColumn="0" w:lastColumn="0" w:noHBand="0" w:noVBand="0"/>
            </w:tblPr>
            <w:tblGrid>
              <w:gridCol w:w="10685"/>
            </w:tblGrid>
            <w:tr w:rsidR="008D65BE" w14:paraId="546CDC22" w14:textId="77777777">
              <w:trPr>
                <w:trHeight w:val="926"/>
              </w:trPr>
              <w:tc>
                <w:tcPr>
                  <w:tcW w:w="10685" w:type="dxa"/>
                  <w:tcBorders>
                    <w:top w:val="nil"/>
                    <w:left w:val="nil"/>
                    <w:bottom w:val="nil"/>
                    <w:right w:val="nil"/>
                  </w:tcBorders>
                  <w:tcMar>
                    <w:top w:w="39" w:type="dxa"/>
                    <w:left w:w="39" w:type="dxa"/>
                    <w:bottom w:w="39" w:type="dxa"/>
                    <w:right w:w="39" w:type="dxa"/>
                  </w:tcMar>
                </w:tcPr>
                <w:p w14:paraId="2D18F890" w14:textId="77777777" w:rsidR="008D65BE" w:rsidRDefault="00874398">
                  <w:pPr>
                    <w:spacing w:after="0" w:line="240" w:lineRule="auto"/>
                  </w:pPr>
                  <w:r>
                    <w:rPr>
                      <w:rFonts w:ascii="Arial Narrow" w:eastAsia="Arial Narrow" w:hAnsi="Arial Narrow"/>
                      <w:b/>
                      <w:color w:val="000099"/>
                      <w:sz w:val="28"/>
                    </w:rPr>
                    <w:t>PRESTON CO PSD 1 PURCHASER</w:t>
                  </w:r>
                </w:p>
                <w:p w14:paraId="32047DE9" w14:textId="77777777" w:rsidR="008D65BE" w:rsidRDefault="00874398">
                  <w:pPr>
                    <w:spacing w:after="0" w:line="240" w:lineRule="auto"/>
                  </w:pPr>
                  <w:r>
                    <w:rPr>
                      <w:rFonts w:ascii="Arial Narrow" w:eastAsia="Arial Narrow" w:hAnsi="Arial Narrow"/>
                      <w:b/>
                      <w:color w:val="000099"/>
                      <w:sz w:val="28"/>
                    </w:rPr>
                    <w:t xml:space="preserve">WV3303924   </w:t>
                  </w:r>
                </w:p>
                <w:p w14:paraId="715F2610" w14:textId="77777777" w:rsidR="008D65BE" w:rsidRDefault="00874398">
                  <w:pPr>
                    <w:spacing w:after="0" w:line="240" w:lineRule="auto"/>
                  </w:pPr>
                  <w:r>
                    <w:rPr>
                      <w:rFonts w:ascii="Arial Narrow" w:eastAsia="Arial Narrow" w:hAnsi="Arial Narrow"/>
                      <w:b/>
                      <w:color w:val="000099"/>
                      <w:sz w:val="28"/>
                    </w:rPr>
                    <w:t>Consumer Confidence Report – 2025</w:t>
                  </w:r>
                </w:p>
                <w:p w14:paraId="6A442C85" w14:textId="77777777" w:rsidR="008D65BE" w:rsidRDefault="00874398">
                  <w:pPr>
                    <w:spacing w:after="0" w:line="240" w:lineRule="auto"/>
                  </w:pPr>
                  <w:r>
                    <w:rPr>
                      <w:rFonts w:ascii="Arial Narrow" w:eastAsia="Arial Narrow" w:hAnsi="Arial Narrow"/>
                      <w:b/>
                      <w:color w:val="000099"/>
                      <w:sz w:val="28"/>
                    </w:rPr>
                    <w:t>Covering Calendar Year – 2024</w:t>
                  </w:r>
                </w:p>
              </w:tc>
            </w:tr>
          </w:tbl>
          <w:p w14:paraId="6F45DAD1" w14:textId="77777777" w:rsidR="008D65BE" w:rsidRDefault="008D65BE">
            <w:pPr>
              <w:spacing w:after="0" w:line="240" w:lineRule="auto"/>
            </w:pPr>
          </w:p>
        </w:tc>
        <w:tc>
          <w:tcPr>
            <w:tcW w:w="20" w:type="dxa"/>
          </w:tcPr>
          <w:p w14:paraId="6FD731DA" w14:textId="77777777" w:rsidR="008D65BE" w:rsidRDefault="008D65BE">
            <w:pPr>
              <w:pStyle w:val="EmptyCellLayoutStyle"/>
              <w:spacing w:after="0" w:line="240" w:lineRule="auto"/>
            </w:pPr>
          </w:p>
        </w:tc>
        <w:tc>
          <w:tcPr>
            <w:tcW w:w="27" w:type="dxa"/>
          </w:tcPr>
          <w:p w14:paraId="2DA07B52" w14:textId="77777777" w:rsidR="008D65BE" w:rsidRDefault="008D65BE">
            <w:pPr>
              <w:pStyle w:val="EmptyCellLayoutStyle"/>
              <w:spacing w:after="0" w:line="240" w:lineRule="auto"/>
            </w:pPr>
          </w:p>
        </w:tc>
      </w:tr>
      <w:tr w:rsidR="008D65BE" w14:paraId="64AA8124" w14:textId="77777777" w:rsidTr="00874398">
        <w:trPr>
          <w:trHeight w:val="15"/>
        </w:trPr>
        <w:tc>
          <w:tcPr>
            <w:tcW w:w="48" w:type="dxa"/>
          </w:tcPr>
          <w:p w14:paraId="40904470" w14:textId="77777777" w:rsidR="008D65BE" w:rsidRDefault="008D65BE">
            <w:pPr>
              <w:pStyle w:val="EmptyCellLayoutStyle"/>
              <w:spacing w:after="0" w:line="240" w:lineRule="auto"/>
            </w:pPr>
          </w:p>
        </w:tc>
        <w:tc>
          <w:tcPr>
            <w:tcW w:w="24" w:type="dxa"/>
          </w:tcPr>
          <w:p w14:paraId="799E5148" w14:textId="77777777" w:rsidR="008D65BE" w:rsidRDefault="008D65BE">
            <w:pPr>
              <w:pStyle w:val="EmptyCellLayoutStyle"/>
              <w:spacing w:after="0" w:line="240" w:lineRule="auto"/>
            </w:pPr>
          </w:p>
        </w:tc>
        <w:tc>
          <w:tcPr>
            <w:tcW w:w="20" w:type="dxa"/>
          </w:tcPr>
          <w:p w14:paraId="49A11F3B" w14:textId="77777777" w:rsidR="008D65BE" w:rsidRDefault="008D65BE">
            <w:pPr>
              <w:pStyle w:val="EmptyCellLayoutStyle"/>
              <w:spacing w:after="0" w:line="240" w:lineRule="auto"/>
            </w:pPr>
          </w:p>
        </w:tc>
        <w:tc>
          <w:tcPr>
            <w:tcW w:w="10563" w:type="dxa"/>
          </w:tcPr>
          <w:p w14:paraId="4537FFD0" w14:textId="77777777" w:rsidR="008D65BE" w:rsidRDefault="008D65BE">
            <w:pPr>
              <w:pStyle w:val="EmptyCellLayoutStyle"/>
              <w:spacing w:after="0" w:line="240" w:lineRule="auto"/>
            </w:pPr>
          </w:p>
        </w:tc>
        <w:tc>
          <w:tcPr>
            <w:tcW w:w="20" w:type="dxa"/>
          </w:tcPr>
          <w:p w14:paraId="105D9F30" w14:textId="77777777" w:rsidR="008D65BE" w:rsidRDefault="008D65BE">
            <w:pPr>
              <w:pStyle w:val="EmptyCellLayoutStyle"/>
              <w:spacing w:after="0" w:line="240" w:lineRule="auto"/>
            </w:pPr>
          </w:p>
        </w:tc>
        <w:tc>
          <w:tcPr>
            <w:tcW w:w="20" w:type="dxa"/>
          </w:tcPr>
          <w:p w14:paraId="72B0B8FE" w14:textId="77777777" w:rsidR="008D65BE" w:rsidRDefault="008D65BE">
            <w:pPr>
              <w:pStyle w:val="EmptyCellLayoutStyle"/>
              <w:spacing w:after="0" w:line="240" w:lineRule="auto"/>
            </w:pPr>
          </w:p>
        </w:tc>
        <w:tc>
          <w:tcPr>
            <w:tcW w:w="20" w:type="dxa"/>
          </w:tcPr>
          <w:p w14:paraId="00B5F033" w14:textId="77777777" w:rsidR="008D65BE" w:rsidRDefault="008D65BE">
            <w:pPr>
              <w:pStyle w:val="EmptyCellLayoutStyle"/>
              <w:spacing w:after="0" w:line="240" w:lineRule="auto"/>
            </w:pPr>
          </w:p>
        </w:tc>
        <w:tc>
          <w:tcPr>
            <w:tcW w:w="27" w:type="dxa"/>
          </w:tcPr>
          <w:p w14:paraId="5ECC74D2" w14:textId="77777777" w:rsidR="008D65BE" w:rsidRDefault="008D65BE">
            <w:pPr>
              <w:pStyle w:val="EmptyCellLayoutStyle"/>
              <w:spacing w:after="0" w:line="240" w:lineRule="auto"/>
            </w:pPr>
          </w:p>
        </w:tc>
      </w:tr>
      <w:tr w:rsidR="00874398" w14:paraId="32791BE6" w14:textId="77777777" w:rsidTr="00874398">
        <w:trPr>
          <w:trHeight w:val="220"/>
        </w:trPr>
        <w:tc>
          <w:tcPr>
            <w:tcW w:w="48" w:type="dxa"/>
          </w:tcPr>
          <w:p w14:paraId="7C293A1C" w14:textId="77777777" w:rsidR="008D65BE" w:rsidRDefault="008D65BE">
            <w:pPr>
              <w:pStyle w:val="EmptyCellLayoutStyle"/>
              <w:spacing w:after="0" w:line="240" w:lineRule="auto"/>
            </w:pPr>
          </w:p>
        </w:tc>
        <w:tc>
          <w:tcPr>
            <w:tcW w:w="10647" w:type="dxa"/>
            <w:gridSpan w:val="5"/>
            <w:tcBorders>
              <w:top w:val="nil"/>
              <w:left w:val="nil"/>
              <w:bottom w:val="nil"/>
            </w:tcBorders>
            <w:tcMar>
              <w:top w:w="0" w:type="dxa"/>
              <w:left w:w="0" w:type="dxa"/>
              <w:bottom w:w="0" w:type="dxa"/>
              <w:right w:w="0" w:type="dxa"/>
            </w:tcMar>
          </w:tcPr>
          <w:p w14:paraId="54A743EC" w14:textId="77777777" w:rsidR="008D65BE" w:rsidRDefault="00874398">
            <w:pPr>
              <w:spacing w:after="0" w:line="240" w:lineRule="auto"/>
            </w:pPr>
            <w:r>
              <w:rPr>
                <w:noProof/>
              </w:rPr>
              <w:drawing>
                <wp:inline distT="0" distB="0" distL="0" distR="0" wp14:anchorId="481A2493" wp14:editId="2DF9F17F">
                  <wp:extent cx="6778648" cy="139702"/>
                  <wp:effectExtent l="0" t="0" r="0" b="0"/>
                  <wp:docPr id="723920785"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0" cstate="print"/>
                          <a:stretch>
                            <a:fillRect/>
                          </a:stretch>
                        </pic:blipFill>
                        <pic:spPr>
                          <a:xfrm>
                            <a:off x="0" y="0"/>
                            <a:ext cx="6778648" cy="139702"/>
                          </a:xfrm>
                          <a:prstGeom prst="rect">
                            <a:avLst/>
                          </a:prstGeom>
                        </pic:spPr>
                      </pic:pic>
                    </a:graphicData>
                  </a:graphic>
                </wp:inline>
              </w:drawing>
            </w:r>
          </w:p>
        </w:tc>
        <w:tc>
          <w:tcPr>
            <w:tcW w:w="20" w:type="dxa"/>
          </w:tcPr>
          <w:p w14:paraId="3FE807CF" w14:textId="77777777" w:rsidR="008D65BE" w:rsidRDefault="008D65BE">
            <w:pPr>
              <w:pStyle w:val="EmptyCellLayoutStyle"/>
              <w:spacing w:after="0" w:line="240" w:lineRule="auto"/>
            </w:pPr>
          </w:p>
        </w:tc>
        <w:tc>
          <w:tcPr>
            <w:tcW w:w="27" w:type="dxa"/>
          </w:tcPr>
          <w:p w14:paraId="4380779A" w14:textId="77777777" w:rsidR="008D65BE" w:rsidRDefault="008D65BE">
            <w:pPr>
              <w:pStyle w:val="EmptyCellLayoutStyle"/>
              <w:spacing w:after="0" w:line="240" w:lineRule="auto"/>
            </w:pPr>
          </w:p>
        </w:tc>
      </w:tr>
      <w:tr w:rsidR="008D65BE" w14:paraId="42954568" w14:textId="77777777" w:rsidTr="00874398">
        <w:trPr>
          <w:trHeight w:val="40"/>
        </w:trPr>
        <w:tc>
          <w:tcPr>
            <w:tcW w:w="48" w:type="dxa"/>
          </w:tcPr>
          <w:p w14:paraId="6B300EEF" w14:textId="77777777" w:rsidR="008D65BE" w:rsidRDefault="008D65BE">
            <w:pPr>
              <w:pStyle w:val="EmptyCellLayoutStyle"/>
              <w:spacing w:after="0" w:line="240" w:lineRule="auto"/>
            </w:pPr>
          </w:p>
        </w:tc>
        <w:tc>
          <w:tcPr>
            <w:tcW w:w="24" w:type="dxa"/>
          </w:tcPr>
          <w:p w14:paraId="2DB9D27F" w14:textId="77777777" w:rsidR="008D65BE" w:rsidRDefault="008D65BE">
            <w:pPr>
              <w:pStyle w:val="EmptyCellLayoutStyle"/>
              <w:spacing w:after="0" w:line="240" w:lineRule="auto"/>
            </w:pPr>
          </w:p>
        </w:tc>
        <w:tc>
          <w:tcPr>
            <w:tcW w:w="20" w:type="dxa"/>
          </w:tcPr>
          <w:p w14:paraId="4CCD2CB9" w14:textId="77777777" w:rsidR="008D65BE" w:rsidRDefault="008D65BE">
            <w:pPr>
              <w:pStyle w:val="EmptyCellLayoutStyle"/>
              <w:spacing w:after="0" w:line="240" w:lineRule="auto"/>
            </w:pPr>
          </w:p>
        </w:tc>
        <w:tc>
          <w:tcPr>
            <w:tcW w:w="10563" w:type="dxa"/>
          </w:tcPr>
          <w:p w14:paraId="7639A632" w14:textId="77777777" w:rsidR="008D65BE" w:rsidRDefault="008D65BE">
            <w:pPr>
              <w:pStyle w:val="EmptyCellLayoutStyle"/>
              <w:spacing w:after="0" w:line="240" w:lineRule="auto"/>
            </w:pPr>
          </w:p>
        </w:tc>
        <w:tc>
          <w:tcPr>
            <w:tcW w:w="20" w:type="dxa"/>
          </w:tcPr>
          <w:p w14:paraId="1CA9C912" w14:textId="77777777" w:rsidR="008D65BE" w:rsidRDefault="008D65BE">
            <w:pPr>
              <w:pStyle w:val="EmptyCellLayoutStyle"/>
              <w:spacing w:after="0" w:line="240" w:lineRule="auto"/>
            </w:pPr>
          </w:p>
        </w:tc>
        <w:tc>
          <w:tcPr>
            <w:tcW w:w="20" w:type="dxa"/>
          </w:tcPr>
          <w:p w14:paraId="38938996" w14:textId="77777777" w:rsidR="008D65BE" w:rsidRDefault="008D65BE">
            <w:pPr>
              <w:pStyle w:val="EmptyCellLayoutStyle"/>
              <w:spacing w:after="0" w:line="240" w:lineRule="auto"/>
            </w:pPr>
          </w:p>
        </w:tc>
        <w:tc>
          <w:tcPr>
            <w:tcW w:w="20" w:type="dxa"/>
          </w:tcPr>
          <w:p w14:paraId="0F12155D" w14:textId="77777777" w:rsidR="008D65BE" w:rsidRDefault="008D65BE">
            <w:pPr>
              <w:pStyle w:val="EmptyCellLayoutStyle"/>
              <w:spacing w:after="0" w:line="240" w:lineRule="auto"/>
            </w:pPr>
          </w:p>
        </w:tc>
        <w:tc>
          <w:tcPr>
            <w:tcW w:w="27" w:type="dxa"/>
          </w:tcPr>
          <w:p w14:paraId="43CA4A68" w14:textId="77777777" w:rsidR="008D65BE" w:rsidRDefault="008D65BE">
            <w:pPr>
              <w:pStyle w:val="EmptyCellLayoutStyle"/>
              <w:spacing w:after="0" w:line="240" w:lineRule="auto"/>
            </w:pPr>
          </w:p>
        </w:tc>
      </w:tr>
      <w:tr w:rsidR="00874398" w14:paraId="7F624FE7" w14:textId="77777777" w:rsidTr="00874398">
        <w:trPr>
          <w:trHeight w:val="839"/>
        </w:trPr>
        <w:tc>
          <w:tcPr>
            <w:tcW w:w="48" w:type="dxa"/>
          </w:tcPr>
          <w:p w14:paraId="73948783" w14:textId="77777777" w:rsidR="008D65BE" w:rsidRDefault="008D65BE">
            <w:pPr>
              <w:pStyle w:val="EmptyCellLayoutStyle"/>
              <w:spacing w:after="0" w:line="240" w:lineRule="auto"/>
            </w:pPr>
          </w:p>
        </w:tc>
        <w:tc>
          <w:tcPr>
            <w:tcW w:w="24" w:type="dxa"/>
          </w:tcPr>
          <w:p w14:paraId="241F998A" w14:textId="77777777" w:rsidR="008D65BE" w:rsidRDefault="008D65BE">
            <w:pPr>
              <w:pStyle w:val="EmptyCellLayoutStyle"/>
              <w:spacing w:after="0" w:line="240" w:lineRule="auto"/>
            </w:pPr>
          </w:p>
        </w:tc>
        <w:tc>
          <w:tcPr>
            <w:tcW w:w="10643" w:type="dxa"/>
            <w:gridSpan w:val="5"/>
          </w:tcPr>
          <w:tbl>
            <w:tblPr>
              <w:tblW w:w="0" w:type="auto"/>
              <w:tblLayout w:type="fixed"/>
              <w:tblCellMar>
                <w:left w:w="0" w:type="dxa"/>
                <w:right w:w="0" w:type="dxa"/>
              </w:tblCellMar>
              <w:tblLook w:val="0000" w:firstRow="0" w:lastRow="0" w:firstColumn="0" w:lastColumn="0" w:noHBand="0" w:noVBand="0"/>
            </w:tblPr>
            <w:tblGrid>
              <w:gridCol w:w="10675"/>
            </w:tblGrid>
            <w:tr w:rsidR="008D65BE" w14:paraId="430F891A" w14:textId="77777777">
              <w:trPr>
                <w:trHeight w:val="761"/>
              </w:trPr>
              <w:tc>
                <w:tcPr>
                  <w:tcW w:w="10675" w:type="dxa"/>
                  <w:tcBorders>
                    <w:top w:val="nil"/>
                    <w:left w:val="nil"/>
                    <w:bottom w:val="nil"/>
                    <w:right w:val="nil"/>
                  </w:tcBorders>
                  <w:tcMar>
                    <w:top w:w="39" w:type="dxa"/>
                    <w:left w:w="39" w:type="dxa"/>
                    <w:bottom w:w="39" w:type="dxa"/>
                    <w:right w:w="39" w:type="dxa"/>
                  </w:tcMar>
                </w:tcPr>
                <w:p w14:paraId="6B51FACD" w14:textId="3F5D59F2" w:rsidR="008D65BE" w:rsidRDefault="00874398">
                  <w:pPr>
                    <w:spacing w:after="0" w:line="240" w:lineRule="auto"/>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8B4000">
                    <w:rPr>
                      <w:rFonts w:ascii="Arial" w:eastAsia="Arial" w:hAnsi="Arial"/>
                      <w:b/>
                      <w:i/>
                      <w:color w:val="000000"/>
                      <w:sz w:val="18"/>
                    </w:rPr>
                    <w:t>4</w:t>
                  </w:r>
                  <w:r w:rsidR="008B4000" w:rsidRPr="008B4000">
                    <w:rPr>
                      <w:rFonts w:ascii="Arial" w:eastAsia="Arial" w:hAnsi="Arial"/>
                      <w:b/>
                      <w:i/>
                      <w:color w:val="000000"/>
                      <w:sz w:val="18"/>
                      <w:vertAlign w:val="superscript"/>
                    </w:rPr>
                    <w:t>th</w:t>
                  </w:r>
                  <w:r w:rsidR="008B4000">
                    <w:rPr>
                      <w:rFonts w:ascii="Arial" w:eastAsia="Arial" w:hAnsi="Arial"/>
                      <w:b/>
                      <w:i/>
                      <w:color w:val="000000"/>
                      <w:sz w:val="18"/>
                    </w:rPr>
                    <w:t xml:space="preserve"> Tuesday</w:t>
                  </w:r>
                  <w:r>
                    <w:rPr>
                      <w:rFonts w:ascii="Arial" w:eastAsia="Arial" w:hAnsi="Arial"/>
                      <w:b/>
                      <w:i/>
                      <w:color w:val="000000"/>
                      <w:sz w:val="18"/>
                    </w:rPr>
                    <w:t xml:space="preserve"> </w:t>
                  </w:r>
                  <w:r>
                    <w:rPr>
                      <w:rFonts w:ascii="Arial" w:eastAsia="Arial" w:hAnsi="Arial"/>
                      <w:color w:val="000000"/>
                      <w:sz w:val="18"/>
                    </w:rPr>
                    <w:t xml:space="preserve">of each month at </w:t>
                  </w:r>
                  <w:r w:rsidR="008B4000">
                    <w:rPr>
                      <w:rFonts w:ascii="Arial" w:eastAsia="Arial" w:hAnsi="Arial"/>
                      <w:b/>
                      <w:i/>
                      <w:color w:val="000000"/>
                      <w:sz w:val="18"/>
                    </w:rPr>
                    <w:t>2pm</w:t>
                  </w:r>
                  <w:r>
                    <w:rPr>
                      <w:rFonts w:ascii="Arial" w:eastAsia="Arial" w:hAnsi="Arial"/>
                      <w:color w:val="000000"/>
                      <w:sz w:val="18"/>
                    </w:rPr>
                    <w:t xml:space="preserve"> </w:t>
                  </w:r>
                  <w:r w:rsidR="008B4000">
                    <w:rPr>
                      <w:rFonts w:ascii="Arial" w:eastAsia="Arial" w:hAnsi="Arial"/>
                      <w:color w:val="000000"/>
                      <w:sz w:val="18"/>
                    </w:rPr>
                    <w:t>at</w:t>
                  </w:r>
                  <w:r>
                    <w:rPr>
                      <w:rFonts w:ascii="Arial" w:eastAsia="Arial" w:hAnsi="Arial"/>
                      <w:color w:val="000000"/>
                      <w:sz w:val="18"/>
                    </w:rPr>
                    <w:t xml:space="preserve"> </w:t>
                  </w:r>
                  <w:r w:rsidR="008B4000">
                    <w:rPr>
                      <w:rFonts w:ascii="Arial" w:eastAsia="Arial" w:hAnsi="Arial"/>
                      <w:b/>
                      <w:i/>
                      <w:color w:val="000000"/>
                      <w:sz w:val="18"/>
                    </w:rPr>
                    <w:t>527 u road, Arthurdale</w:t>
                  </w:r>
                  <w:r>
                    <w:rPr>
                      <w:rFonts w:ascii="Arial" w:eastAsia="Arial" w:hAnsi="Arial"/>
                      <w:color w:val="000000"/>
                      <w:sz w:val="18"/>
                    </w:rPr>
                    <w:t xml:space="preserve"> or call RODNEY LISTON at 304-864-3014.</w:t>
                  </w:r>
                </w:p>
              </w:tc>
            </w:tr>
          </w:tbl>
          <w:p w14:paraId="460B8363" w14:textId="77777777" w:rsidR="008D65BE" w:rsidRDefault="008D65BE">
            <w:pPr>
              <w:spacing w:after="0" w:line="240" w:lineRule="auto"/>
            </w:pPr>
          </w:p>
        </w:tc>
        <w:tc>
          <w:tcPr>
            <w:tcW w:w="27" w:type="dxa"/>
          </w:tcPr>
          <w:p w14:paraId="38FDE5B6" w14:textId="77777777" w:rsidR="008D65BE" w:rsidRDefault="008D65BE">
            <w:pPr>
              <w:pStyle w:val="EmptyCellLayoutStyle"/>
              <w:spacing w:after="0" w:line="240" w:lineRule="auto"/>
            </w:pPr>
          </w:p>
        </w:tc>
      </w:tr>
      <w:tr w:rsidR="00874398" w14:paraId="7C3C591D" w14:textId="77777777" w:rsidTr="00874398">
        <w:trPr>
          <w:trHeight w:val="288"/>
        </w:trPr>
        <w:tc>
          <w:tcPr>
            <w:tcW w:w="48" w:type="dxa"/>
          </w:tcPr>
          <w:p w14:paraId="79A05A7C" w14:textId="77777777" w:rsidR="008D65BE" w:rsidRDefault="008D65BE">
            <w:pPr>
              <w:pStyle w:val="EmptyCellLayoutStyle"/>
              <w:spacing w:after="0" w:line="240" w:lineRule="auto"/>
            </w:pPr>
          </w:p>
        </w:tc>
        <w:tc>
          <w:tcPr>
            <w:tcW w:w="24" w:type="dxa"/>
          </w:tcPr>
          <w:p w14:paraId="17BC33C5" w14:textId="77777777" w:rsidR="008D65BE" w:rsidRDefault="008D65BE">
            <w:pPr>
              <w:pStyle w:val="EmptyCellLayoutStyle"/>
              <w:spacing w:after="0" w:line="240" w:lineRule="auto"/>
            </w:pPr>
          </w:p>
        </w:tc>
        <w:tc>
          <w:tcPr>
            <w:tcW w:w="10643" w:type="dxa"/>
            <w:gridSpan w:val="5"/>
          </w:tcPr>
          <w:tbl>
            <w:tblPr>
              <w:tblW w:w="0" w:type="auto"/>
              <w:tblLayout w:type="fixed"/>
              <w:tblCellMar>
                <w:left w:w="0" w:type="dxa"/>
                <w:right w:w="0" w:type="dxa"/>
              </w:tblCellMar>
              <w:tblLook w:val="0000" w:firstRow="0" w:lastRow="0" w:firstColumn="0" w:lastColumn="0" w:noHBand="0" w:noVBand="0"/>
            </w:tblPr>
            <w:tblGrid>
              <w:gridCol w:w="10675"/>
            </w:tblGrid>
            <w:tr w:rsidR="008D65BE" w14:paraId="6282126C" w14:textId="77777777">
              <w:trPr>
                <w:trHeight w:val="210"/>
              </w:trPr>
              <w:tc>
                <w:tcPr>
                  <w:tcW w:w="10675" w:type="dxa"/>
                  <w:tcBorders>
                    <w:top w:val="nil"/>
                    <w:left w:val="nil"/>
                    <w:bottom w:val="nil"/>
                    <w:right w:val="nil"/>
                  </w:tcBorders>
                  <w:tcMar>
                    <w:top w:w="39" w:type="dxa"/>
                    <w:left w:w="39" w:type="dxa"/>
                    <w:bottom w:w="39" w:type="dxa"/>
                    <w:right w:w="39" w:type="dxa"/>
                  </w:tcMar>
                </w:tcPr>
                <w:p w14:paraId="2A1AD5A0" w14:textId="77777777" w:rsidR="008D65BE" w:rsidRDefault="00874398">
                  <w:pPr>
                    <w:spacing w:after="0" w:line="240" w:lineRule="auto"/>
                  </w:pPr>
                  <w:r>
                    <w:rPr>
                      <w:rFonts w:ascii="Arial" w:eastAsia="Arial" w:hAnsi="Arial"/>
                      <w:color w:val="000000"/>
                    </w:rPr>
                    <w:t xml:space="preserve">Our drinking water is supplied from another water system through a Consecutive Connection (CC). To find out more about our drinking water sources and additional chemical sampling results, please contact our office at the number provided above. </w:t>
                  </w:r>
                  <w:r>
                    <w:rPr>
                      <w:rFonts w:ascii="Arial" w:eastAsia="Arial" w:hAnsi="Arial"/>
                      <w:color w:val="000000"/>
                      <w:sz w:val="18"/>
                    </w:rPr>
                    <w:t>Your water comes from Surface water:</w:t>
                  </w:r>
                </w:p>
              </w:tc>
            </w:tr>
          </w:tbl>
          <w:p w14:paraId="33099506" w14:textId="77777777" w:rsidR="008D65BE" w:rsidRDefault="008D65BE">
            <w:pPr>
              <w:spacing w:after="0" w:line="240" w:lineRule="auto"/>
            </w:pPr>
          </w:p>
        </w:tc>
        <w:tc>
          <w:tcPr>
            <w:tcW w:w="27" w:type="dxa"/>
          </w:tcPr>
          <w:p w14:paraId="4987DD29" w14:textId="77777777" w:rsidR="008D65BE" w:rsidRDefault="008D65BE">
            <w:pPr>
              <w:pStyle w:val="EmptyCellLayoutStyle"/>
              <w:spacing w:after="0" w:line="240" w:lineRule="auto"/>
            </w:pPr>
          </w:p>
        </w:tc>
      </w:tr>
      <w:tr w:rsidR="008D65BE" w14:paraId="686EC9D7" w14:textId="77777777" w:rsidTr="00874398">
        <w:trPr>
          <w:trHeight w:val="34"/>
        </w:trPr>
        <w:tc>
          <w:tcPr>
            <w:tcW w:w="48" w:type="dxa"/>
          </w:tcPr>
          <w:p w14:paraId="3233AAF7" w14:textId="77777777" w:rsidR="008D65BE" w:rsidRDefault="008D65BE">
            <w:pPr>
              <w:pStyle w:val="EmptyCellLayoutStyle"/>
              <w:spacing w:after="0" w:line="240" w:lineRule="auto"/>
            </w:pPr>
          </w:p>
        </w:tc>
        <w:tc>
          <w:tcPr>
            <w:tcW w:w="24" w:type="dxa"/>
          </w:tcPr>
          <w:p w14:paraId="0332A245" w14:textId="77777777" w:rsidR="008D65BE" w:rsidRDefault="008D65BE">
            <w:pPr>
              <w:pStyle w:val="EmptyCellLayoutStyle"/>
              <w:spacing w:after="0" w:line="240" w:lineRule="auto"/>
            </w:pPr>
          </w:p>
        </w:tc>
        <w:tc>
          <w:tcPr>
            <w:tcW w:w="20" w:type="dxa"/>
          </w:tcPr>
          <w:p w14:paraId="4887F10E" w14:textId="77777777" w:rsidR="008D65BE" w:rsidRDefault="008D65BE">
            <w:pPr>
              <w:pStyle w:val="EmptyCellLayoutStyle"/>
              <w:spacing w:after="0" w:line="240" w:lineRule="auto"/>
            </w:pPr>
          </w:p>
        </w:tc>
        <w:tc>
          <w:tcPr>
            <w:tcW w:w="10563" w:type="dxa"/>
          </w:tcPr>
          <w:p w14:paraId="22378493" w14:textId="77777777" w:rsidR="008D65BE" w:rsidRDefault="008D65BE">
            <w:pPr>
              <w:pStyle w:val="EmptyCellLayoutStyle"/>
              <w:spacing w:after="0" w:line="240" w:lineRule="auto"/>
            </w:pPr>
          </w:p>
        </w:tc>
        <w:tc>
          <w:tcPr>
            <w:tcW w:w="20" w:type="dxa"/>
          </w:tcPr>
          <w:p w14:paraId="46E5C7C1" w14:textId="77777777" w:rsidR="008D65BE" w:rsidRDefault="008D65BE">
            <w:pPr>
              <w:pStyle w:val="EmptyCellLayoutStyle"/>
              <w:spacing w:after="0" w:line="240" w:lineRule="auto"/>
            </w:pPr>
          </w:p>
        </w:tc>
        <w:tc>
          <w:tcPr>
            <w:tcW w:w="20" w:type="dxa"/>
          </w:tcPr>
          <w:p w14:paraId="782D1479" w14:textId="77777777" w:rsidR="008D65BE" w:rsidRDefault="008D65BE">
            <w:pPr>
              <w:pStyle w:val="EmptyCellLayoutStyle"/>
              <w:spacing w:after="0" w:line="240" w:lineRule="auto"/>
            </w:pPr>
          </w:p>
        </w:tc>
        <w:tc>
          <w:tcPr>
            <w:tcW w:w="20" w:type="dxa"/>
          </w:tcPr>
          <w:p w14:paraId="74774C3B" w14:textId="77777777" w:rsidR="008D65BE" w:rsidRDefault="008D65BE">
            <w:pPr>
              <w:pStyle w:val="EmptyCellLayoutStyle"/>
              <w:spacing w:after="0" w:line="240" w:lineRule="auto"/>
            </w:pPr>
          </w:p>
        </w:tc>
        <w:tc>
          <w:tcPr>
            <w:tcW w:w="27" w:type="dxa"/>
          </w:tcPr>
          <w:p w14:paraId="1FB47164" w14:textId="77777777" w:rsidR="008D65BE" w:rsidRDefault="008D65BE">
            <w:pPr>
              <w:pStyle w:val="EmptyCellLayoutStyle"/>
              <w:spacing w:after="0" w:line="240" w:lineRule="auto"/>
            </w:pPr>
          </w:p>
        </w:tc>
      </w:tr>
      <w:tr w:rsidR="00874398" w14:paraId="42894002" w14:textId="77777777" w:rsidTr="00874398">
        <w:tc>
          <w:tcPr>
            <w:tcW w:w="48" w:type="dxa"/>
          </w:tcPr>
          <w:p w14:paraId="7D422600" w14:textId="77777777" w:rsidR="008D65BE" w:rsidRDefault="008D65BE">
            <w:pPr>
              <w:pStyle w:val="EmptyCellLayoutStyle"/>
              <w:spacing w:after="0" w:line="240" w:lineRule="auto"/>
            </w:pPr>
          </w:p>
        </w:tc>
        <w:tc>
          <w:tcPr>
            <w:tcW w:w="24" w:type="dxa"/>
          </w:tcPr>
          <w:p w14:paraId="6DB8D997" w14:textId="77777777" w:rsidR="008D65BE" w:rsidRDefault="008D65BE">
            <w:pPr>
              <w:pStyle w:val="EmptyCellLayoutStyle"/>
              <w:spacing w:after="0" w:line="240" w:lineRule="auto"/>
            </w:pPr>
          </w:p>
        </w:tc>
        <w:tc>
          <w:tcPr>
            <w:tcW w:w="10643" w:type="dxa"/>
            <w:gridSpan w:val="5"/>
          </w:tcPr>
          <w:tbl>
            <w:tblPr>
              <w:tblW w:w="1067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390"/>
              <w:gridCol w:w="5184"/>
              <w:gridCol w:w="101"/>
            </w:tblGrid>
            <w:tr w:rsidR="008D65BE" w14:paraId="2456CB33" w14:textId="77777777" w:rsidTr="00874398">
              <w:trPr>
                <w:gridAfter w:val="1"/>
                <w:wAfter w:w="101" w:type="dxa"/>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7805EFA" w14:textId="77777777" w:rsidR="008D65BE" w:rsidRDefault="00874398">
                  <w:pPr>
                    <w:spacing w:after="0" w:line="240" w:lineRule="auto"/>
                  </w:pPr>
                  <w:r>
                    <w:rPr>
                      <w:rFonts w:ascii="Arial" w:eastAsia="Arial" w:hAnsi="Arial"/>
                      <w:b/>
                      <w:color w:val="333399"/>
                      <w:sz w:val="18"/>
                    </w:rPr>
                    <w:t>Source Name</w:t>
                  </w:r>
                </w:p>
              </w:tc>
              <w:tc>
                <w:tcPr>
                  <w:tcW w:w="5184"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C89707" w14:textId="77777777" w:rsidR="008D65BE" w:rsidRDefault="00874398">
                  <w:pPr>
                    <w:spacing w:after="0" w:line="240" w:lineRule="auto"/>
                  </w:pPr>
                  <w:r>
                    <w:rPr>
                      <w:rFonts w:ascii="Arial" w:eastAsia="Arial" w:hAnsi="Arial"/>
                      <w:b/>
                      <w:color w:val="333399"/>
                      <w:sz w:val="18"/>
                    </w:rPr>
                    <w:t>Source Water Type</w:t>
                  </w:r>
                </w:p>
              </w:tc>
            </w:tr>
            <w:tr w:rsidR="008D65BE" w14:paraId="7EC69D13" w14:textId="77777777" w:rsidTr="00874398">
              <w:trPr>
                <w:gridAfter w:val="1"/>
                <w:wAfter w:w="101" w:type="dxa"/>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0BE2D55" w14:textId="77777777" w:rsidR="008D65BE" w:rsidRDefault="00874398">
                  <w:pPr>
                    <w:spacing w:after="0" w:line="240" w:lineRule="auto"/>
                  </w:pPr>
                  <w:r>
                    <w:rPr>
                      <w:rFonts w:ascii="Calibri" w:eastAsia="Calibri" w:hAnsi="Calibri"/>
                      <w:color w:val="333333"/>
                      <w:sz w:val="18"/>
                    </w:rPr>
                    <w:t>CC FROM WV3303128 CLINTON WATER ASSOC</w:t>
                  </w:r>
                </w:p>
              </w:tc>
              <w:tc>
                <w:tcPr>
                  <w:tcW w:w="51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DDEC80" w14:textId="77777777" w:rsidR="008D65BE" w:rsidRDefault="00874398">
                  <w:pPr>
                    <w:spacing w:after="0" w:line="240" w:lineRule="auto"/>
                  </w:pPr>
                  <w:r>
                    <w:rPr>
                      <w:rFonts w:ascii="Calibri" w:eastAsia="Calibri" w:hAnsi="Calibri"/>
                      <w:color w:val="333333"/>
                      <w:sz w:val="18"/>
                    </w:rPr>
                    <w:t>Surface water</w:t>
                  </w:r>
                </w:p>
              </w:tc>
            </w:tr>
            <w:tr w:rsidR="00874398" w14:paraId="40F99ECB" w14:textId="77777777" w:rsidTr="00874398">
              <w:trPr>
                <w:trHeight w:val="360"/>
              </w:trPr>
              <w:tc>
                <w:tcPr>
                  <w:tcW w:w="10675" w:type="dxa"/>
                  <w:gridSpan w:val="3"/>
                </w:tcPr>
                <w:p w14:paraId="2484D30C" w14:textId="77777777" w:rsidR="008D65BE" w:rsidRDefault="008D65BE">
                  <w:pPr>
                    <w:spacing w:after="0" w:line="240" w:lineRule="auto"/>
                  </w:pPr>
                </w:p>
              </w:tc>
            </w:tr>
          </w:tbl>
          <w:p w14:paraId="434D9927" w14:textId="77777777" w:rsidR="008D65BE" w:rsidRDefault="008D65BE">
            <w:pPr>
              <w:spacing w:after="0" w:line="240" w:lineRule="auto"/>
            </w:pPr>
          </w:p>
        </w:tc>
        <w:tc>
          <w:tcPr>
            <w:tcW w:w="27" w:type="dxa"/>
          </w:tcPr>
          <w:p w14:paraId="59F5B763" w14:textId="77777777" w:rsidR="008D65BE" w:rsidRDefault="008D65BE">
            <w:pPr>
              <w:pStyle w:val="EmptyCellLayoutStyle"/>
              <w:spacing w:after="0" w:line="240" w:lineRule="auto"/>
            </w:pPr>
          </w:p>
        </w:tc>
      </w:tr>
      <w:tr w:rsidR="008D65BE" w14:paraId="0FD795CF" w14:textId="77777777" w:rsidTr="00874398">
        <w:trPr>
          <w:trHeight w:val="99"/>
        </w:trPr>
        <w:tc>
          <w:tcPr>
            <w:tcW w:w="48" w:type="dxa"/>
          </w:tcPr>
          <w:p w14:paraId="26696DE9" w14:textId="77777777" w:rsidR="008D65BE" w:rsidRDefault="008D65BE">
            <w:pPr>
              <w:pStyle w:val="EmptyCellLayoutStyle"/>
              <w:spacing w:after="0" w:line="240" w:lineRule="auto"/>
            </w:pPr>
          </w:p>
        </w:tc>
        <w:tc>
          <w:tcPr>
            <w:tcW w:w="24" w:type="dxa"/>
          </w:tcPr>
          <w:p w14:paraId="35AA4DAD" w14:textId="77777777" w:rsidR="008D65BE" w:rsidRDefault="008D65BE">
            <w:pPr>
              <w:pStyle w:val="EmptyCellLayoutStyle"/>
              <w:spacing w:after="0" w:line="240" w:lineRule="auto"/>
            </w:pPr>
          </w:p>
        </w:tc>
        <w:tc>
          <w:tcPr>
            <w:tcW w:w="20" w:type="dxa"/>
          </w:tcPr>
          <w:p w14:paraId="6172AB01" w14:textId="77777777" w:rsidR="008D65BE" w:rsidRDefault="008D65BE">
            <w:pPr>
              <w:pStyle w:val="EmptyCellLayoutStyle"/>
              <w:spacing w:after="0" w:line="240" w:lineRule="auto"/>
            </w:pPr>
          </w:p>
        </w:tc>
        <w:tc>
          <w:tcPr>
            <w:tcW w:w="10563" w:type="dxa"/>
          </w:tcPr>
          <w:p w14:paraId="0717384F" w14:textId="77777777" w:rsidR="008D65BE" w:rsidRDefault="008D65BE">
            <w:pPr>
              <w:pStyle w:val="EmptyCellLayoutStyle"/>
              <w:spacing w:after="0" w:line="240" w:lineRule="auto"/>
            </w:pPr>
          </w:p>
        </w:tc>
        <w:tc>
          <w:tcPr>
            <w:tcW w:w="20" w:type="dxa"/>
          </w:tcPr>
          <w:p w14:paraId="20D7D43E" w14:textId="77777777" w:rsidR="008D65BE" w:rsidRDefault="008D65BE">
            <w:pPr>
              <w:pStyle w:val="EmptyCellLayoutStyle"/>
              <w:spacing w:after="0" w:line="240" w:lineRule="auto"/>
            </w:pPr>
          </w:p>
        </w:tc>
        <w:tc>
          <w:tcPr>
            <w:tcW w:w="20" w:type="dxa"/>
          </w:tcPr>
          <w:p w14:paraId="12F60214" w14:textId="77777777" w:rsidR="008D65BE" w:rsidRDefault="008D65BE">
            <w:pPr>
              <w:pStyle w:val="EmptyCellLayoutStyle"/>
              <w:spacing w:after="0" w:line="240" w:lineRule="auto"/>
            </w:pPr>
          </w:p>
        </w:tc>
        <w:tc>
          <w:tcPr>
            <w:tcW w:w="20" w:type="dxa"/>
          </w:tcPr>
          <w:p w14:paraId="02BA6B8C" w14:textId="77777777" w:rsidR="008D65BE" w:rsidRDefault="008D65BE">
            <w:pPr>
              <w:pStyle w:val="EmptyCellLayoutStyle"/>
              <w:spacing w:after="0" w:line="240" w:lineRule="auto"/>
            </w:pPr>
          </w:p>
        </w:tc>
        <w:tc>
          <w:tcPr>
            <w:tcW w:w="27" w:type="dxa"/>
          </w:tcPr>
          <w:p w14:paraId="44BC88C4" w14:textId="77777777" w:rsidR="008D65BE" w:rsidRDefault="008D65BE">
            <w:pPr>
              <w:pStyle w:val="EmptyCellLayoutStyle"/>
              <w:spacing w:after="0" w:line="240" w:lineRule="auto"/>
            </w:pPr>
          </w:p>
        </w:tc>
      </w:tr>
      <w:tr w:rsidR="00874398" w14:paraId="5BE99D1E" w14:textId="77777777" w:rsidTr="00874398">
        <w:tc>
          <w:tcPr>
            <w:tcW w:w="48" w:type="dxa"/>
          </w:tcPr>
          <w:p w14:paraId="5C9ADF12" w14:textId="77777777" w:rsidR="008D65BE" w:rsidRDefault="008D65BE">
            <w:pPr>
              <w:pStyle w:val="EmptyCellLayoutStyle"/>
              <w:spacing w:after="0" w:line="240" w:lineRule="auto"/>
            </w:pPr>
          </w:p>
        </w:tc>
        <w:tc>
          <w:tcPr>
            <w:tcW w:w="24" w:type="dxa"/>
          </w:tcPr>
          <w:p w14:paraId="3C6C8A35" w14:textId="77777777" w:rsidR="008D65BE" w:rsidRDefault="008D65BE">
            <w:pPr>
              <w:pStyle w:val="EmptyCellLayoutStyle"/>
              <w:spacing w:after="0" w:line="240" w:lineRule="auto"/>
            </w:pPr>
          </w:p>
        </w:tc>
        <w:tc>
          <w:tcPr>
            <w:tcW w:w="10643" w:type="dxa"/>
            <w:gridSpan w:val="5"/>
          </w:tcPr>
          <w:tbl>
            <w:tblPr>
              <w:tblW w:w="1067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390"/>
              <w:gridCol w:w="5184"/>
              <w:gridCol w:w="101"/>
            </w:tblGrid>
            <w:tr w:rsidR="008D65BE" w14:paraId="29B13281" w14:textId="77777777" w:rsidTr="00874398">
              <w:trPr>
                <w:gridAfter w:val="1"/>
                <w:wAfter w:w="101" w:type="dxa"/>
                <w:trHeight w:val="221"/>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AFEF6D6" w14:textId="77777777" w:rsidR="008D65BE" w:rsidRDefault="00874398">
                  <w:pPr>
                    <w:spacing w:after="0" w:line="240" w:lineRule="auto"/>
                  </w:pPr>
                  <w:r>
                    <w:rPr>
                      <w:rFonts w:ascii="Arial" w:eastAsia="Arial" w:hAnsi="Arial"/>
                      <w:b/>
                      <w:color w:val="333399"/>
                      <w:sz w:val="18"/>
                    </w:rPr>
                    <w:t>Buyer Name</w:t>
                  </w:r>
                </w:p>
              </w:tc>
              <w:tc>
                <w:tcPr>
                  <w:tcW w:w="518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503295" w14:textId="77777777" w:rsidR="008D65BE" w:rsidRDefault="00874398">
                  <w:pPr>
                    <w:spacing w:after="0" w:line="240" w:lineRule="auto"/>
                  </w:pPr>
                  <w:r>
                    <w:rPr>
                      <w:rFonts w:ascii="Arial" w:eastAsia="Arial" w:hAnsi="Arial"/>
                      <w:b/>
                      <w:color w:val="333399"/>
                      <w:sz w:val="18"/>
                    </w:rPr>
                    <w:t>Seller Name</w:t>
                  </w:r>
                </w:p>
              </w:tc>
            </w:tr>
            <w:tr w:rsidR="008D65BE" w14:paraId="63B90E0F" w14:textId="77777777" w:rsidTr="00874398">
              <w:trPr>
                <w:gridAfter w:val="1"/>
                <w:wAfter w:w="101" w:type="dxa"/>
                <w:trHeight w:val="102"/>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DEB576F" w14:textId="77777777" w:rsidR="008D65BE" w:rsidRDefault="00874398">
                  <w:pPr>
                    <w:spacing w:after="0" w:line="240" w:lineRule="auto"/>
                  </w:pPr>
                  <w:r>
                    <w:rPr>
                      <w:rFonts w:ascii="Arial" w:eastAsia="Arial" w:hAnsi="Arial"/>
                      <w:color w:val="333333"/>
                      <w:sz w:val="18"/>
                    </w:rPr>
                    <w:t>WV3303924 - PRESTON CO PSD 1 PURCHASER</w:t>
                  </w:r>
                </w:p>
              </w:tc>
              <w:tc>
                <w:tcPr>
                  <w:tcW w:w="518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85E544" w14:textId="77777777" w:rsidR="008D65BE" w:rsidRDefault="00874398">
                  <w:pPr>
                    <w:spacing w:after="0" w:line="240" w:lineRule="auto"/>
                  </w:pPr>
                  <w:r>
                    <w:rPr>
                      <w:rFonts w:ascii="Arial" w:eastAsia="Arial" w:hAnsi="Arial"/>
                      <w:color w:val="333333"/>
                      <w:sz w:val="18"/>
                    </w:rPr>
                    <w:t>CLINTON WATER ASSOC - KINGWOOD PIKE</w:t>
                  </w:r>
                </w:p>
              </w:tc>
            </w:tr>
            <w:tr w:rsidR="00874398" w14:paraId="44EED23C" w14:textId="77777777" w:rsidTr="00874398">
              <w:trPr>
                <w:trHeight w:val="252"/>
              </w:trPr>
              <w:tc>
                <w:tcPr>
                  <w:tcW w:w="10675" w:type="dxa"/>
                  <w:gridSpan w:val="3"/>
                </w:tcPr>
                <w:p w14:paraId="4D5D43AB" w14:textId="77777777" w:rsidR="008D65BE" w:rsidRDefault="008D65BE">
                  <w:pPr>
                    <w:spacing w:after="0" w:line="240" w:lineRule="auto"/>
                  </w:pPr>
                </w:p>
              </w:tc>
            </w:tr>
          </w:tbl>
          <w:p w14:paraId="19042F33" w14:textId="77777777" w:rsidR="008D65BE" w:rsidRDefault="008D65BE">
            <w:pPr>
              <w:spacing w:after="0" w:line="240" w:lineRule="auto"/>
            </w:pPr>
          </w:p>
        </w:tc>
        <w:tc>
          <w:tcPr>
            <w:tcW w:w="27" w:type="dxa"/>
          </w:tcPr>
          <w:p w14:paraId="7EFA1AF8" w14:textId="77777777" w:rsidR="008D65BE" w:rsidRDefault="008D65BE">
            <w:pPr>
              <w:pStyle w:val="EmptyCellLayoutStyle"/>
              <w:spacing w:after="0" w:line="240" w:lineRule="auto"/>
            </w:pPr>
          </w:p>
        </w:tc>
      </w:tr>
      <w:tr w:rsidR="008D65BE" w14:paraId="5B6C5A9C" w14:textId="77777777" w:rsidTr="00874398">
        <w:trPr>
          <w:trHeight w:val="134"/>
        </w:trPr>
        <w:tc>
          <w:tcPr>
            <w:tcW w:w="48" w:type="dxa"/>
          </w:tcPr>
          <w:p w14:paraId="2C3D8003" w14:textId="77777777" w:rsidR="008D65BE" w:rsidRDefault="008D65BE">
            <w:pPr>
              <w:pStyle w:val="EmptyCellLayoutStyle"/>
              <w:spacing w:after="0" w:line="240" w:lineRule="auto"/>
            </w:pPr>
          </w:p>
        </w:tc>
        <w:tc>
          <w:tcPr>
            <w:tcW w:w="24" w:type="dxa"/>
          </w:tcPr>
          <w:p w14:paraId="4E64AD15" w14:textId="77777777" w:rsidR="008D65BE" w:rsidRDefault="008D65BE">
            <w:pPr>
              <w:pStyle w:val="EmptyCellLayoutStyle"/>
              <w:spacing w:after="0" w:line="240" w:lineRule="auto"/>
            </w:pPr>
          </w:p>
        </w:tc>
        <w:tc>
          <w:tcPr>
            <w:tcW w:w="20" w:type="dxa"/>
          </w:tcPr>
          <w:p w14:paraId="0750EF1A" w14:textId="77777777" w:rsidR="008D65BE" w:rsidRDefault="008D65BE">
            <w:pPr>
              <w:pStyle w:val="EmptyCellLayoutStyle"/>
              <w:spacing w:after="0" w:line="240" w:lineRule="auto"/>
            </w:pPr>
          </w:p>
        </w:tc>
        <w:tc>
          <w:tcPr>
            <w:tcW w:w="10563" w:type="dxa"/>
          </w:tcPr>
          <w:p w14:paraId="46F15E36" w14:textId="77777777" w:rsidR="008D65BE" w:rsidRDefault="008D65BE">
            <w:pPr>
              <w:pStyle w:val="EmptyCellLayoutStyle"/>
              <w:spacing w:after="0" w:line="240" w:lineRule="auto"/>
            </w:pPr>
          </w:p>
        </w:tc>
        <w:tc>
          <w:tcPr>
            <w:tcW w:w="20" w:type="dxa"/>
          </w:tcPr>
          <w:p w14:paraId="34B80613" w14:textId="77777777" w:rsidR="008D65BE" w:rsidRDefault="008D65BE">
            <w:pPr>
              <w:pStyle w:val="EmptyCellLayoutStyle"/>
              <w:spacing w:after="0" w:line="240" w:lineRule="auto"/>
            </w:pPr>
          </w:p>
        </w:tc>
        <w:tc>
          <w:tcPr>
            <w:tcW w:w="20" w:type="dxa"/>
          </w:tcPr>
          <w:p w14:paraId="12CDD32F" w14:textId="77777777" w:rsidR="008D65BE" w:rsidRDefault="008D65BE">
            <w:pPr>
              <w:pStyle w:val="EmptyCellLayoutStyle"/>
              <w:spacing w:after="0" w:line="240" w:lineRule="auto"/>
            </w:pPr>
          </w:p>
        </w:tc>
        <w:tc>
          <w:tcPr>
            <w:tcW w:w="20" w:type="dxa"/>
          </w:tcPr>
          <w:p w14:paraId="7D2B621A" w14:textId="77777777" w:rsidR="008D65BE" w:rsidRDefault="008D65BE">
            <w:pPr>
              <w:pStyle w:val="EmptyCellLayoutStyle"/>
              <w:spacing w:after="0" w:line="240" w:lineRule="auto"/>
            </w:pPr>
          </w:p>
        </w:tc>
        <w:tc>
          <w:tcPr>
            <w:tcW w:w="27" w:type="dxa"/>
          </w:tcPr>
          <w:p w14:paraId="045F69D9" w14:textId="77777777" w:rsidR="008D65BE" w:rsidRDefault="008D65BE">
            <w:pPr>
              <w:pStyle w:val="EmptyCellLayoutStyle"/>
              <w:spacing w:after="0" w:line="240" w:lineRule="auto"/>
            </w:pPr>
          </w:p>
        </w:tc>
      </w:tr>
      <w:tr w:rsidR="00874398" w14:paraId="17D9DF34" w14:textId="77777777" w:rsidTr="00874398">
        <w:trPr>
          <w:trHeight w:val="1289"/>
        </w:trPr>
        <w:tc>
          <w:tcPr>
            <w:tcW w:w="48" w:type="dxa"/>
          </w:tcPr>
          <w:p w14:paraId="66DCF606" w14:textId="77777777" w:rsidR="008D65BE" w:rsidRDefault="008D65BE">
            <w:pPr>
              <w:pStyle w:val="EmptyCellLayoutStyle"/>
              <w:spacing w:after="0" w:line="240" w:lineRule="auto"/>
            </w:pPr>
          </w:p>
        </w:tc>
        <w:tc>
          <w:tcPr>
            <w:tcW w:w="24" w:type="dxa"/>
          </w:tcPr>
          <w:p w14:paraId="45D73ED6" w14:textId="77777777" w:rsidR="008D65BE" w:rsidRDefault="008D65BE">
            <w:pPr>
              <w:pStyle w:val="EmptyCellLayoutStyle"/>
              <w:spacing w:after="0" w:line="240" w:lineRule="auto"/>
            </w:pPr>
          </w:p>
        </w:tc>
        <w:tc>
          <w:tcPr>
            <w:tcW w:w="10603" w:type="dxa"/>
            <w:gridSpan w:val="3"/>
          </w:tcPr>
          <w:tbl>
            <w:tblPr>
              <w:tblW w:w="0" w:type="auto"/>
              <w:tblLayout w:type="fixed"/>
              <w:tblCellMar>
                <w:left w:w="0" w:type="dxa"/>
                <w:right w:w="0" w:type="dxa"/>
              </w:tblCellMar>
              <w:tblLook w:val="0000" w:firstRow="0" w:lastRow="0" w:firstColumn="0" w:lastColumn="0" w:noHBand="0" w:noVBand="0"/>
            </w:tblPr>
            <w:tblGrid>
              <w:gridCol w:w="10638"/>
            </w:tblGrid>
            <w:tr w:rsidR="008D65BE" w14:paraId="63CD4A18" w14:textId="77777777">
              <w:trPr>
                <w:trHeight w:val="1211"/>
              </w:trPr>
              <w:tc>
                <w:tcPr>
                  <w:tcW w:w="10638" w:type="dxa"/>
                  <w:tcBorders>
                    <w:top w:val="nil"/>
                    <w:left w:val="nil"/>
                    <w:bottom w:val="nil"/>
                    <w:right w:val="nil"/>
                  </w:tcBorders>
                  <w:tcMar>
                    <w:top w:w="39" w:type="dxa"/>
                    <w:left w:w="39" w:type="dxa"/>
                    <w:bottom w:w="39" w:type="dxa"/>
                    <w:right w:w="39" w:type="dxa"/>
                  </w:tcMar>
                </w:tcPr>
                <w:p w14:paraId="6D927ED7" w14:textId="77777777" w:rsidR="008D65BE" w:rsidRDefault="00874398">
                  <w:pPr>
                    <w:spacing w:after="0" w:line="240" w:lineRule="auto"/>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2818FBE9" w14:textId="77777777" w:rsidR="008D65BE" w:rsidRDefault="008D65BE">
                  <w:pPr>
                    <w:spacing w:after="0" w:line="240" w:lineRule="auto"/>
                  </w:pPr>
                </w:p>
                <w:p w14:paraId="6184F295" w14:textId="77777777" w:rsidR="008D65BE" w:rsidRDefault="00874398">
                  <w:pPr>
                    <w:spacing w:after="0" w:line="240" w:lineRule="auto"/>
                  </w:pPr>
                  <w:r>
                    <w:rPr>
                      <w:rFonts w:ascii="Calibri" w:eastAsia="Calibri" w:hAnsi="Calibri"/>
                      <w:color w:val="000000"/>
                      <w:sz w:val="22"/>
                    </w:rPr>
                    <w:t xml:space="preserve">                    </w:t>
                  </w: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445B2F45" w14:textId="77777777" w:rsidR="008D65BE" w:rsidRDefault="008D65BE">
                  <w:pPr>
                    <w:spacing w:after="0" w:line="240" w:lineRule="auto"/>
                  </w:pPr>
                </w:p>
                <w:p w14:paraId="79314E8B" w14:textId="77777777" w:rsidR="008D65BE" w:rsidRDefault="00874398">
                  <w:pPr>
                    <w:spacing w:after="0" w:line="240" w:lineRule="auto"/>
                  </w:pPr>
                  <w:r>
                    <w:rPr>
                      <w:rFonts w:ascii="Calibri" w:eastAsia="Calibri" w:hAnsi="Calibri"/>
                      <w:color w:val="000000"/>
                      <w:sz w:val="22"/>
                    </w:rPr>
                    <w:t xml:space="preserve">                    </w:t>
                  </w: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39F1A96" w14:textId="77777777" w:rsidR="008D65BE" w:rsidRDefault="008D65BE">
                  <w:pPr>
                    <w:spacing w:after="0" w:line="240" w:lineRule="auto"/>
                  </w:pPr>
                </w:p>
                <w:p w14:paraId="39CBE281" w14:textId="77777777" w:rsidR="008D65BE" w:rsidRDefault="00874398">
                  <w:pPr>
                    <w:spacing w:after="0" w:line="240" w:lineRule="auto"/>
                  </w:pPr>
                  <w:r>
                    <w:rPr>
                      <w:rFonts w:ascii="Calibri" w:eastAsia="Calibri" w:hAnsi="Calibri"/>
                      <w:color w:val="000000"/>
                      <w:sz w:val="22"/>
                    </w:rPr>
                    <w:t xml:space="preserve">                    </w:t>
                  </w:r>
                  <w:r>
                    <w:rPr>
                      <w:rFonts w:ascii="Arial" w:eastAsia="Arial" w:hAnsi="Arial"/>
                      <w:color w:val="000000"/>
                      <w:sz w:val="18"/>
                    </w:rPr>
                    <w:t>Contaminants that may be present in sources water before we treat it include:</w:t>
                  </w:r>
                </w:p>
                <w:p w14:paraId="5DBD4BFF" w14:textId="77777777" w:rsidR="008D65BE" w:rsidRDefault="00874398">
                  <w:pPr>
                    <w:spacing w:after="0" w:line="240" w:lineRule="auto"/>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42196D5F" w14:textId="77777777" w:rsidR="008D65BE" w:rsidRDefault="00874398">
                  <w:pPr>
                    <w:spacing w:after="0" w:line="240" w:lineRule="auto"/>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14:paraId="6485B964" w14:textId="77777777" w:rsidR="008D65BE" w:rsidRDefault="00874398">
                  <w:pPr>
                    <w:spacing w:after="0" w:line="240" w:lineRule="auto"/>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79261009" w14:textId="77777777" w:rsidR="008D65BE" w:rsidRDefault="00874398">
                  <w:pPr>
                    <w:spacing w:after="0" w:line="240" w:lineRule="auto"/>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444219E3" w14:textId="77777777" w:rsidR="008D65BE" w:rsidRDefault="00874398">
                  <w:pPr>
                    <w:spacing w:after="0" w:line="240" w:lineRule="auto"/>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36E7F39B" w14:textId="77777777" w:rsidR="008D65BE" w:rsidRDefault="008D65BE">
                  <w:pPr>
                    <w:spacing w:after="0" w:line="240" w:lineRule="auto"/>
                  </w:pPr>
                </w:p>
                <w:p w14:paraId="7B79487D" w14:textId="77777777" w:rsidR="008D65BE" w:rsidRDefault="00874398">
                  <w:pPr>
                    <w:spacing w:after="0" w:line="240" w:lineRule="auto"/>
                  </w:pPr>
                  <w:r>
                    <w:rPr>
                      <w:rFonts w:ascii="Calibri" w:eastAsia="Calibri" w:hAnsi="Calibri"/>
                      <w:color w:val="000000"/>
                      <w:sz w:val="22"/>
                    </w:rPr>
                    <w:t xml:space="preserve">                    </w:t>
                  </w:r>
                  <w:r>
                    <w:rPr>
                      <w:rFonts w:ascii="Arial" w:eastAsia="Arial" w:hAnsi="Arial"/>
                      <w:color w:val="000000"/>
                      <w:sz w:val="18"/>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76DED2AD" w14:textId="77777777" w:rsidR="008D65BE" w:rsidRDefault="008D65BE">
                  <w:pPr>
                    <w:spacing w:after="0" w:line="240" w:lineRule="auto"/>
                  </w:pPr>
                </w:p>
                <w:p w14:paraId="5D452D02" w14:textId="77777777" w:rsidR="008D65BE" w:rsidRDefault="00874398">
                  <w:pPr>
                    <w:spacing w:after="0" w:line="240" w:lineRule="auto"/>
                  </w:pPr>
                  <w:r>
                    <w:rPr>
                      <w:rFonts w:ascii="Arial" w:eastAsia="Arial" w:hAnsi="Arial"/>
                      <w:color w:val="000000"/>
                      <w:sz w:val="18"/>
                    </w:rPr>
                    <w:t>Our water system has an estimated population of 291 and is required to test a minimum of  1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41DC90CD" w14:textId="77777777" w:rsidR="008D65BE" w:rsidRDefault="008D65BE">
                  <w:pPr>
                    <w:spacing w:after="0" w:line="240" w:lineRule="auto"/>
                  </w:pPr>
                </w:p>
                <w:p w14:paraId="359E3A62" w14:textId="77777777" w:rsidR="00874398" w:rsidRDefault="00874398">
                  <w:pPr>
                    <w:spacing w:after="0" w:line="240" w:lineRule="auto"/>
                  </w:pPr>
                </w:p>
                <w:p w14:paraId="45ABD19A" w14:textId="77777777" w:rsidR="008D65BE" w:rsidRDefault="00874398">
                  <w:pPr>
                    <w:spacing w:after="0" w:line="240" w:lineRule="auto"/>
                  </w:pPr>
                  <w:r>
                    <w:rPr>
                      <w:rFonts w:ascii="Arial" w:eastAsia="Arial" w:hAnsi="Arial"/>
                      <w:b/>
                      <w:color w:val="333399"/>
                      <w:sz w:val="18"/>
                      <w:u w:val="single"/>
                    </w:rPr>
                    <w:lastRenderedPageBreak/>
                    <w:t>Water Quality Data</w:t>
                  </w:r>
                </w:p>
                <w:p w14:paraId="6B94E592" w14:textId="77777777" w:rsidR="008D65BE" w:rsidRDefault="008D65BE">
                  <w:pPr>
                    <w:spacing w:after="0" w:line="240" w:lineRule="auto"/>
                  </w:pPr>
                </w:p>
                <w:p w14:paraId="4A381011" w14:textId="77777777" w:rsidR="008D65BE" w:rsidRDefault="00874398">
                  <w:pPr>
                    <w:spacing w:after="0" w:line="240" w:lineRule="auto"/>
                  </w:pPr>
                  <w:r>
                    <w:rPr>
                      <w:rFonts w:ascii="Arial" w:eastAsia="Arial" w:hAnsi="Arial"/>
                      <w:color w:val="000000"/>
                      <w:sz w:val="18"/>
                    </w:rPr>
                    <w:t>The following tables list all of the drinking water contaminants which were detected during the 2024  calendar year. The presence of these contaminants does not necessarily indicate the water poses a health risk.  Unless noted, the data presented in this table is from the testing done January 1- December 31, 2024.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55A06677" w14:textId="77777777" w:rsidR="008D65BE" w:rsidRDefault="008D65BE">
            <w:pPr>
              <w:spacing w:after="0" w:line="240" w:lineRule="auto"/>
            </w:pPr>
          </w:p>
        </w:tc>
        <w:tc>
          <w:tcPr>
            <w:tcW w:w="20" w:type="dxa"/>
          </w:tcPr>
          <w:p w14:paraId="3E7A7ADB" w14:textId="77777777" w:rsidR="008D65BE" w:rsidRDefault="008D65BE">
            <w:pPr>
              <w:pStyle w:val="EmptyCellLayoutStyle"/>
              <w:spacing w:after="0" w:line="240" w:lineRule="auto"/>
            </w:pPr>
          </w:p>
        </w:tc>
        <w:tc>
          <w:tcPr>
            <w:tcW w:w="20" w:type="dxa"/>
          </w:tcPr>
          <w:p w14:paraId="7BC7F1A1" w14:textId="77777777" w:rsidR="008D65BE" w:rsidRDefault="008D65BE">
            <w:pPr>
              <w:pStyle w:val="EmptyCellLayoutStyle"/>
              <w:spacing w:after="0" w:line="240" w:lineRule="auto"/>
            </w:pPr>
          </w:p>
        </w:tc>
        <w:tc>
          <w:tcPr>
            <w:tcW w:w="27" w:type="dxa"/>
          </w:tcPr>
          <w:p w14:paraId="408DB808" w14:textId="77777777" w:rsidR="008D65BE" w:rsidRDefault="008D65BE">
            <w:pPr>
              <w:pStyle w:val="EmptyCellLayoutStyle"/>
              <w:spacing w:after="0" w:line="240" w:lineRule="auto"/>
            </w:pPr>
          </w:p>
        </w:tc>
      </w:tr>
      <w:tr w:rsidR="00874398" w14:paraId="52C4A4C8" w14:textId="77777777" w:rsidTr="00874398">
        <w:trPr>
          <w:trHeight w:val="220"/>
        </w:trPr>
        <w:tc>
          <w:tcPr>
            <w:tcW w:w="48" w:type="dxa"/>
          </w:tcPr>
          <w:p w14:paraId="1C548EA2" w14:textId="77777777" w:rsidR="008D65BE" w:rsidRDefault="008D65BE">
            <w:pPr>
              <w:pStyle w:val="EmptyCellLayoutStyle"/>
              <w:spacing w:after="0" w:line="240" w:lineRule="auto"/>
            </w:pPr>
          </w:p>
        </w:tc>
        <w:tc>
          <w:tcPr>
            <w:tcW w:w="24" w:type="dxa"/>
          </w:tcPr>
          <w:p w14:paraId="72F08DED" w14:textId="77777777" w:rsidR="008D65BE" w:rsidRDefault="008D65BE">
            <w:pPr>
              <w:pStyle w:val="EmptyCellLayoutStyle"/>
              <w:spacing w:after="0" w:line="240" w:lineRule="auto"/>
            </w:pPr>
          </w:p>
        </w:tc>
        <w:tc>
          <w:tcPr>
            <w:tcW w:w="10643" w:type="dxa"/>
            <w:gridSpan w:val="5"/>
            <w:tcBorders>
              <w:top w:val="nil"/>
              <w:left w:val="nil"/>
              <w:bottom w:val="nil"/>
            </w:tcBorders>
            <w:tcMar>
              <w:top w:w="0" w:type="dxa"/>
              <w:left w:w="0" w:type="dxa"/>
              <w:bottom w:w="0" w:type="dxa"/>
              <w:right w:w="0" w:type="dxa"/>
            </w:tcMar>
          </w:tcPr>
          <w:p w14:paraId="1181BC54" w14:textId="77777777" w:rsidR="008D65BE" w:rsidRDefault="00874398">
            <w:pPr>
              <w:spacing w:after="0" w:line="240" w:lineRule="auto"/>
            </w:pPr>
            <w:r>
              <w:rPr>
                <w:noProof/>
              </w:rPr>
              <w:drawing>
                <wp:inline distT="0" distB="0" distL="0" distR="0" wp14:anchorId="68B263A9" wp14:editId="1EA63206">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10" cstate="print"/>
                          <a:stretch>
                            <a:fillRect/>
                          </a:stretch>
                        </pic:blipFill>
                        <pic:spPr>
                          <a:xfrm>
                            <a:off x="0" y="0"/>
                            <a:ext cx="6778648" cy="139702"/>
                          </a:xfrm>
                          <a:prstGeom prst="rect">
                            <a:avLst/>
                          </a:prstGeom>
                        </pic:spPr>
                      </pic:pic>
                    </a:graphicData>
                  </a:graphic>
                </wp:inline>
              </w:drawing>
            </w:r>
          </w:p>
        </w:tc>
        <w:tc>
          <w:tcPr>
            <w:tcW w:w="27" w:type="dxa"/>
          </w:tcPr>
          <w:p w14:paraId="70E315B5" w14:textId="77777777" w:rsidR="008D65BE" w:rsidRDefault="008D65BE">
            <w:pPr>
              <w:pStyle w:val="EmptyCellLayoutStyle"/>
              <w:spacing w:after="0" w:line="240" w:lineRule="auto"/>
            </w:pPr>
          </w:p>
        </w:tc>
      </w:tr>
      <w:tr w:rsidR="00874398" w14:paraId="59BD53A6" w14:textId="77777777" w:rsidTr="00874398">
        <w:trPr>
          <w:trHeight w:val="974"/>
        </w:trPr>
        <w:tc>
          <w:tcPr>
            <w:tcW w:w="48" w:type="dxa"/>
          </w:tcPr>
          <w:p w14:paraId="5CF27960" w14:textId="77777777" w:rsidR="008D65BE" w:rsidRDefault="008D65BE">
            <w:pPr>
              <w:pStyle w:val="EmptyCellLayoutStyle"/>
              <w:spacing w:after="0" w:line="240" w:lineRule="auto"/>
            </w:pPr>
          </w:p>
        </w:tc>
        <w:tc>
          <w:tcPr>
            <w:tcW w:w="24" w:type="dxa"/>
          </w:tcPr>
          <w:p w14:paraId="5D274738" w14:textId="77777777" w:rsidR="008D65BE" w:rsidRDefault="008D65BE">
            <w:pPr>
              <w:pStyle w:val="EmptyCellLayoutStyle"/>
              <w:spacing w:after="0" w:line="240" w:lineRule="auto"/>
            </w:pPr>
          </w:p>
        </w:tc>
        <w:tc>
          <w:tcPr>
            <w:tcW w:w="10603" w:type="dxa"/>
            <w:gridSpan w:val="3"/>
          </w:tcPr>
          <w:tbl>
            <w:tblPr>
              <w:tblW w:w="0" w:type="auto"/>
              <w:tblLayout w:type="fixed"/>
              <w:tblCellMar>
                <w:left w:w="0" w:type="dxa"/>
                <w:right w:w="0" w:type="dxa"/>
              </w:tblCellMar>
              <w:tblLook w:val="0000" w:firstRow="0" w:lastRow="0" w:firstColumn="0" w:lastColumn="0" w:noHBand="0" w:noVBand="0"/>
            </w:tblPr>
            <w:tblGrid>
              <w:gridCol w:w="10638"/>
            </w:tblGrid>
            <w:tr w:rsidR="008D65BE" w14:paraId="6E485351" w14:textId="77777777">
              <w:trPr>
                <w:trHeight w:val="896"/>
              </w:trPr>
              <w:tc>
                <w:tcPr>
                  <w:tcW w:w="10638" w:type="dxa"/>
                  <w:tcBorders>
                    <w:top w:val="nil"/>
                    <w:left w:val="nil"/>
                    <w:bottom w:val="nil"/>
                    <w:right w:val="nil"/>
                  </w:tcBorders>
                  <w:tcMar>
                    <w:top w:w="39" w:type="dxa"/>
                    <w:left w:w="39" w:type="dxa"/>
                    <w:bottom w:w="39" w:type="dxa"/>
                    <w:right w:w="39" w:type="dxa"/>
                  </w:tcMar>
                </w:tcPr>
                <w:p w14:paraId="46E40609" w14:textId="77777777" w:rsidR="008D65BE" w:rsidRDefault="00874398">
                  <w:pPr>
                    <w:spacing w:after="0" w:line="240" w:lineRule="auto"/>
                  </w:pPr>
                  <w:r>
                    <w:rPr>
                      <w:rFonts w:ascii="Arial" w:eastAsia="Arial" w:hAnsi="Arial"/>
                      <w:b/>
                      <w:color w:val="333399"/>
                      <w:sz w:val="18"/>
                      <w:u w:val="single"/>
                    </w:rPr>
                    <w:t>Terms &amp; Abbreviations</w:t>
                  </w:r>
                </w:p>
                <w:p w14:paraId="34C8672E" w14:textId="77777777" w:rsidR="008D65BE" w:rsidRDefault="008D65BE">
                  <w:pPr>
                    <w:spacing w:after="0" w:line="240" w:lineRule="auto"/>
                  </w:pPr>
                </w:p>
                <w:p w14:paraId="072B165F" w14:textId="77777777" w:rsidR="008D65BE" w:rsidRDefault="00874398">
                  <w:pPr>
                    <w:spacing w:after="0" w:line="240" w:lineRule="auto"/>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1B05F901" w14:textId="77777777" w:rsidR="008D65BE" w:rsidRDefault="00874398">
                  <w:pPr>
                    <w:spacing w:after="0" w:line="240" w:lineRule="auto"/>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Allowed”  is the highest level of a contaminant that is allowed in drinking water.  MCLs are set as close to the MCLGs as feasible using the best available treatment technology.</w:t>
                  </w:r>
                </w:p>
                <w:p w14:paraId="4F2E6192" w14:textId="77777777" w:rsidR="008D65BE" w:rsidRDefault="00874398">
                  <w:pPr>
                    <w:spacing w:after="0" w:line="240" w:lineRule="auto"/>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4161FF72" w14:textId="77777777" w:rsidR="008D65BE" w:rsidRDefault="00874398">
                  <w:pPr>
                    <w:spacing w:after="0" w:line="240" w:lineRule="auto"/>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67919759" w14:textId="77777777" w:rsidR="008D65BE" w:rsidRDefault="00874398">
                  <w:pPr>
                    <w:spacing w:after="0" w:line="240" w:lineRule="auto"/>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5768107D" w14:textId="77777777" w:rsidR="008D65BE" w:rsidRDefault="00874398">
                  <w:pPr>
                    <w:spacing w:after="0" w:line="240" w:lineRule="auto"/>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4E4D7F79" w14:textId="77777777" w:rsidR="008D65BE" w:rsidRDefault="00874398">
                  <w:pPr>
                    <w:spacing w:after="0" w:line="240" w:lineRule="auto"/>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0E202CA9" w14:textId="77777777" w:rsidR="008D65BE" w:rsidRDefault="00874398">
                  <w:pPr>
                    <w:spacing w:after="0" w:line="240" w:lineRule="auto"/>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035E11DC" w14:textId="77777777" w:rsidR="008D65BE" w:rsidRDefault="00874398">
                  <w:pPr>
                    <w:spacing w:after="0" w:line="240" w:lineRule="auto"/>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4ADFDCD1" w14:textId="77777777" w:rsidR="008D65BE" w:rsidRDefault="00874398">
                  <w:pPr>
                    <w:spacing w:after="0" w:line="240" w:lineRule="auto"/>
                  </w:pPr>
                  <w:r>
                    <w:rPr>
                      <w:rFonts w:ascii="Arial" w:eastAsia="Arial" w:hAnsi="Arial"/>
                      <w:b/>
                      <w:color w:val="000000"/>
                      <w:sz w:val="18"/>
                      <w:u w:val="single"/>
                    </w:rPr>
                    <w:t>Picocuries per Liter (pCi/L)</w:t>
                  </w:r>
                  <w:r>
                    <w:rPr>
                      <w:rFonts w:ascii="Arial" w:eastAsia="Arial" w:hAnsi="Arial"/>
                      <w:b/>
                      <w:color w:val="000000"/>
                      <w:sz w:val="18"/>
                    </w:rPr>
                    <w:t>:</w:t>
                  </w:r>
                  <w:r>
                    <w:rPr>
                      <w:rFonts w:ascii="Arial" w:eastAsia="Arial" w:hAnsi="Arial"/>
                      <w:color w:val="000000"/>
                      <w:sz w:val="18"/>
                    </w:rPr>
                    <w:t xml:space="preserve"> a measure of the radioactivity in water.</w:t>
                  </w:r>
                </w:p>
                <w:p w14:paraId="09272B1A" w14:textId="77777777" w:rsidR="008D65BE" w:rsidRDefault="00874398">
                  <w:pPr>
                    <w:spacing w:after="0" w:line="240" w:lineRule="auto"/>
                  </w:pPr>
                  <w:r>
                    <w:rPr>
                      <w:rFonts w:ascii="Arial" w:eastAsia="Arial" w:hAnsi="Arial"/>
                      <w:b/>
                      <w:color w:val="000000"/>
                      <w:sz w:val="18"/>
                      <w:u w:val="single"/>
                    </w:rPr>
                    <w:t>Millirems per Year (mrem/yr)</w:t>
                  </w:r>
                  <w:r>
                    <w:rPr>
                      <w:rFonts w:ascii="Arial" w:eastAsia="Arial" w:hAnsi="Arial"/>
                      <w:b/>
                      <w:color w:val="000000"/>
                      <w:sz w:val="18"/>
                    </w:rPr>
                    <w:t>:</w:t>
                  </w:r>
                  <w:r>
                    <w:rPr>
                      <w:rFonts w:ascii="Arial" w:eastAsia="Arial" w:hAnsi="Arial"/>
                      <w:color w:val="000000"/>
                      <w:sz w:val="18"/>
                    </w:rPr>
                    <w:t xml:space="preserve"> measure of radiation absorbed by the body.</w:t>
                  </w:r>
                </w:p>
                <w:p w14:paraId="3EAD2A82" w14:textId="77777777" w:rsidR="008D65BE" w:rsidRDefault="00874398">
                  <w:pPr>
                    <w:spacing w:after="0" w:line="240" w:lineRule="auto"/>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1444A18F" w14:textId="77777777" w:rsidR="008D65BE" w:rsidRDefault="00874398">
                  <w:pPr>
                    <w:spacing w:after="0" w:line="240" w:lineRule="auto"/>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27F6A6BE" w14:textId="77777777" w:rsidR="008D65BE" w:rsidRDefault="00874398">
                  <w:pPr>
                    <w:spacing w:after="0" w:line="240" w:lineRule="auto"/>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3C679EEA" w14:textId="77777777" w:rsidR="008D65BE" w:rsidRDefault="00874398">
                  <w:pPr>
                    <w:spacing w:after="0" w:line="240" w:lineRule="auto"/>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tc>
            </w:tr>
          </w:tbl>
          <w:p w14:paraId="67B1423C" w14:textId="77777777" w:rsidR="008D65BE" w:rsidRDefault="008D65BE">
            <w:pPr>
              <w:spacing w:after="0" w:line="240" w:lineRule="auto"/>
            </w:pPr>
          </w:p>
        </w:tc>
        <w:tc>
          <w:tcPr>
            <w:tcW w:w="20" w:type="dxa"/>
          </w:tcPr>
          <w:p w14:paraId="6A87CBEC" w14:textId="77777777" w:rsidR="008D65BE" w:rsidRDefault="008D65BE">
            <w:pPr>
              <w:pStyle w:val="EmptyCellLayoutStyle"/>
              <w:spacing w:after="0" w:line="240" w:lineRule="auto"/>
            </w:pPr>
          </w:p>
        </w:tc>
        <w:tc>
          <w:tcPr>
            <w:tcW w:w="20" w:type="dxa"/>
          </w:tcPr>
          <w:p w14:paraId="76A71A03" w14:textId="77777777" w:rsidR="008D65BE" w:rsidRDefault="008D65BE">
            <w:pPr>
              <w:pStyle w:val="EmptyCellLayoutStyle"/>
              <w:spacing w:after="0" w:line="240" w:lineRule="auto"/>
            </w:pPr>
          </w:p>
        </w:tc>
        <w:tc>
          <w:tcPr>
            <w:tcW w:w="27" w:type="dxa"/>
          </w:tcPr>
          <w:p w14:paraId="039DD9E8" w14:textId="77777777" w:rsidR="008D65BE" w:rsidRDefault="008D65BE">
            <w:pPr>
              <w:pStyle w:val="EmptyCellLayoutStyle"/>
              <w:spacing w:after="0" w:line="240" w:lineRule="auto"/>
            </w:pPr>
          </w:p>
        </w:tc>
      </w:tr>
      <w:tr w:rsidR="00874398" w14:paraId="3A416A94" w14:textId="77777777" w:rsidTr="00874398">
        <w:trPr>
          <w:trHeight w:val="339"/>
        </w:trPr>
        <w:tc>
          <w:tcPr>
            <w:tcW w:w="48" w:type="dxa"/>
          </w:tcPr>
          <w:p w14:paraId="4F3EF440" w14:textId="77777777" w:rsidR="008D65BE" w:rsidRDefault="008D65BE">
            <w:pPr>
              <w:pStyle w:val="EmptyCellLayoutStyle"/>
              <w:spacing w:after="0" w:line="240" w:lineRule="auto"/>
            </w:pPr>
          </w:p>
        </w:tc>
        <w:tc>
          <w:tcPr>
            <w:tcW w:w="24" w:type="dxa"/>
          </w:tcPr>
          <w:p w14:paraId="3D2D1923" w14:textId="77777777" w:rsidR="008D65BE" w:rsidRDefault="008D65BE">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89"/>
            </w:tblGrid>
            <w:tr w:rsidR="008D65BE" w14:paraId="18CF6D08" w14:textId="77777777">
              <w:trPr>
                <w:trHeight w:val="261"/>
              </w:trPr>
              <w:tc>
                <w:tcPr>
                  <w:tcW w:w="10589" w:type="dxa"/>
                  <w:tcBorders>
                    <w:top w:val="nil"/>
                    <w:left w:val="nil"/>
                    <w:bottom w:val="nil"/>
                    <w:right w:val="nil"/>
                  </w:tcBorders>
                  <w:tcMar>
                    <w:top w:w="39" w:type="dxa"/>
                    <w:left w:w="39" w:type="dxa"/>
                    <w:bottom w:w="39" w:type="dxa"/>
                    <w:right w:w="39" w:type="dxa"/>
                  </w:tcMar>
                </w:tcPr>
                <w:p w14:paraId="062A1E0C" w14:textId="77777777" w:rsidR="008D65BE" w:rsidRDefault="00874398">
                  <w:pPr>
                    <w:spacing w:after="0" w:line="240" w:lineRule="auto"/>
                    <w:jc w:val="center"/>
                  </w:pPr>
                  <w:r>
                    <w:rPr>
                      <w:rFonts w:ascii="Arial" w:eastAsia="Arial" w:hAnsi="Arial"/>
                      <w:b/>
                      <w:color w:val="333399"/>
                      <w:sz w:val="18"/>
                    </w:rPr>
                    <w:t>Testing Results for: PRESTON CO PSD 1 PURCHASER</w:t>
                  </w:r>
                </w:p>
              </w:tc>
            </w:tr>
          </w:tbl>
          <w:p w14:paraId="689687FF" w14:textId="77777777" w:rsidR="008D65BE" w:rsidRDefault="008D65BE">
            <w:pPr>
              <w:spacing w:after="0" w:line="240" w:lineRule="auto"/>
            </w:pPr>
          </w:p>
        </w:tc>
        <w:tc>
          <w:tcPr>
            <w:tcW w:w="20" w:type="dxa"/>
          </w:tcPr>
          <w:p w14:paraId="0DC97C40" w14:textId="77777777" w:rsidR="008D65BE" w:rsidRDefault="008D65BE">
            <w:pPr>
              <w:pStyle w:val="EmptyCellLayoutStyle"/>
              <w:spacing w:after="0" w:line="240" w:lineRule="auto"/>
            </w:pPr>
          </w:p>
        </w:tc>
        <w:tc>
          <w:tcPr>
            <w:tcW w:w="20" w:type="dxa"/>
          </w:tcPr>
          <w:p w14:paraId="05B04FD6" w14:textId="77777777" w:rsidR="008D65BE" w:rsidRDefault="008D65BE">
            <w:pPr>
              <w:pStyle w:val="EmptyCellLayoutStyle"/>
              <w:spacing w:after="0" w:line="240" w:lineRule="auto"/>
            </w:pPr>
          </w:p>
        </w:tc>
        <w:tc>
          <w:tcPr>
            <w:tcW w:w="20" w:type="dxa"/>
          </w:tcPr>
          <w:p w14:paraId="57F37B24" w14:textId="77777777" w:rsidR="008D65BE" w:rsidRDefault="008D65BE">
            <w:pPr>
              <w:pStyle w:val="EmptyCellLayoutStyle"/>
              <w:spacing w:after="0" w:line="240" w:lineRule="auto"/>
            </w:pPr>
          </w:p>
        </w:tc>
        <w:tc>
          <w:tcPr>
            <w:tcW w:w="27" w:type="dxa"/>
          </w:tcPr>
          <w:p w14:paraId="32C7E8F9" w14:textId="77777777" w:rsidR="008D65BE" w:rsidRDefault="008D65BE">
            <w:pPr>
              <w:pStyle w:val="EmptyCellLayoutStyle"/>
              <w:spacing w:after="0" w:line="240" w:lineRule="auto"/>
            </w:pPr>
          </w:p>
        </w:tc>
      </w:tr>
      <w:tr w:rsidR="008D65BE" w14:paraId="12F15F13" w14:textId="77777777" w:rsidTr="00874398">
        <w:trPr>
          <w:trHeight w:val="201"/>
        </w:trPr>
        <w:tc>
          <w:tcPr>
            <w:tcW w:w="48" w:type="dxa"/>
          </w:tcPr>
          <w:p w14:paraId="7AA28C99" w14:textId="77777777" w:rsidR="008D65BE" w:rsidRDefault="008D65BE">
            <w:pPr>
              <w:pStyle w:val="EmptyCellLayoutStyle"/>
              <w:spacing w:after="0" w:line="240" w:lineRule="auto"/>
            </w:pPr>
          </w:p>
        </w:tc>
        <w:tc>
          <w:tcPr>
            <w:tcW w:w="24" w:type="dxa"/>
          </w:tcPr>
          <w:p w14:paraId="48F8CBCF" w14:textId="77777777" w:rsidR="008D65BE" w:rsidRDefault="008D65BE">
            <w:pPr>
              <w:pStyle w:val="EmptyCellLayoutStyle"/>
              <w:spacing w:after="0" w:line="240" w:lineRule="auto"/>
            </w:pPr>
          </w:p>
        </w:tc>
        <w:tc>
          <w:tcPr>
            <w:tcW w:w="20" w:type="dxa"/>
          </w:tcPr>
          <w:p w14:paraId="0BAF925A" w14:textId="77777777" w:rsidR="008D65BE" w:rsidRDefault="008D65BE">
            <w:pPr>
              <w:pStyle w:val="EmptyCellLayoutStyle"/>
              <w:spacing w:after="0" w:line="240" w:lineRule="auto"/>
            </w:pPr>
          </w:p>
        </w:tc>
        <w:tc>
          <w:tcPr>
            <w:tcW w:w="10563" w:type="dxa"/>
          </w:tcPr>
          <w:p w14:paraId="698E4B7A" w14:textId="77777777" w:rsidR="008D65BE" w:rsidRDefault="008D65BE">
            <w:pPr>
              <w:pStyle w:val="EmptyCellLayoutStyle"/>
              <w:spacing w:after="0" w:line="240" w:lineRule="auto"/>
            </w:pPr>
          </w:p>
        </w:tc>
        <w:tc>
          <w:tcPr>
            <w:tcW w:w="20" w:type="dxa"/>
          </w:tcPr>
          <w:p w14:paraId="12F27DC9" w14:textId="77777777" w:rsidR="008D65BE" w:rsidRDefault="008D65BE">
            <w:pPr>
              <w:pStyle w:val="EmptyCellLayoutStyle"/>
              <w:spacing w:after="0" w:line="240" w:lineRule="auto"/>
            </w:pPr>
          </w:p>
        </w:tc>
        <w:tc>
          <w:tcPr>
            <w:tcW w:w="20" w:type="dxa"/>
          </w:tcPr>
          <w:p w14:paraId="7BD04229" w14:textId="77777777" w:rsidR="008D65BE" w:rsidRDefault="008D65BE">
            <w:pPr>
              <w:pStyle w:val="EmptyCellLayoutStyle"/>
              <w:spacing w:after="0" w:line="240" w:lineRule="auto"/>
            </w:pPr>
          </w:p>
        </w:tc>
        <w:tc>
          <w:tcPr>
            <w:tcW w:w="20" w:type="dxa"/>
          </w:tcPr>
          <w:p w14:paraId="7F871D4C" w14:textId="77777777" w:rsidR="008D65BE" w:rsidRDefault="008D65BE">
            <w:pPr>
              <w:pStyle w:val="EmptyCellLayoutStyle"/>
              <w:spacing w:after="0" w:line="240" w:lineRule="auto"/>
            </w:pPr>
          </w:p>
        </w:tc>
        <w:tc>
          <w:tcPr>
            <w:tcW w:w="27" w:type="dxa"/>
          </w:tcPr>
          <w:p w14:paraId="7D7BD6EE" w14:textId="77777777" w:rsidR="008D65BE" w:rsidRDefault="008D65BE">
            <w:pPr>
              <w:pStyle w:val="EmptyCellLayoutStyle"/>
              <w:spacing w:after="0" w:line="240" w:lineRule="auto"/>
            </w:pPr>
          </w:p>
        </w:tc>
      </w:tr>
      <w:tr w:rsidR="00874398" w14:paraId="0DB71AE6" w14:textId="77777777" w:rsidTr="00874398">
        <w:tc>
          <w:tcPr>
            <w:tcW w:w="48" w:type="dxa"/>
          </w:tcPr>
          <w:p w14:paraId="50D9240F" w14:textId="77777777" w:rsidR="008D65BE" w:rsidRDefault="008D65BE">
            <w:pPr>
              <w:pStyle w:val="EmptyCellLayoutStyle"/>
              <w:spacing w:after="0" w:line="240" w:lineRule="auto"/>
            </w:pPr>
          </w:p>
        </w:tc>
        <w:tc>
          <w:tcPr>
            <w:tcW w:w="24" w:type="dxa"/>
          </w:tcPr>
          <w:p w14:paraId="35492A38" w14:textId="77777777" w:rsidR="008D65BE" w:rsidRDefault="008D65BE">
            <w:pPr>
              <w:pStyle w:val="EmptyCellLayoutStyle"/>
              <w:spacing w:after="0" w:line="240" w:lineRule="auto"/>
            </w:pPr>
          </w:p>
        </w:tc>
        <w:tc>
          <w:tcPr>
            <w:tcW w:w="10583" w:type="dxa"/>
            <w:gridSpan w:val="2"/>
          </w:tcPr>
          <w:tbl>
            <w:tblPr>
              <w:tblW w:w="106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03"/>
              <w:gridCol w:w="1344"/>
              <w:gridCol w:w="1192"/>
              <w:gridCol w:w="919"/>
              <w:gridCol w:w="1066"/>
              <w:gridCol w:w="805"/>
              <w:gridCol w:w="712"/>
              <w:gridCol w:w="703"/>
              <w:gridCol w:w="1872"/>
              <w:gridCol w:w="87"/>
            </w:tblGrid>
            <w:tr w:rsidR="008D65BE" w14:paraId="579173CC" w14:textId="77777777" w:rsidTr="00874398">
              <w:trPr>
                <w:gridAfter w:val="1"/>
                <w:wAfter w:w="87" w:type="dxa"/>
                <w:trHeight w:val="705"/>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2E566DB" w14:textId="77777777" w:rsidR="008D65BE" w:rsidRDefault="00874398">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A7C875" w14:textId="77777777" w:rsidR="008D65BE" w:rsidRDefault="00874398">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C215BB" w14:textId="77777777" w:rsidR="008D65BE" w:rsidRDefault="00874398">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C88FFC" w14:textId="4DC276DF" w:rsidR="008D65BE" w:rsidRDefault="00874398">
                  <w:pPr>
                    <w:spacing w:after="0" w:line="240" w:lineRule="auto"/>
                  </w:pPr>
                  <w:r>
                    <w:rPr>
                      <w:rFonts w:ascii="Arial" w:eastAsia="Arial" w:hAnsi="Arial"/>
                      <w:b/>
                      <w:color w:val="00008B"/>
                      <w:sz w:val="18"/>
                    </w:rPr>
                    <w:t>Highest LRAA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488359" w14:textId="77777777" w:rsidR="008D65BE" w:rsidRDefault="00874398">
                  <w:pPr>
                    <w:spacing w:after="0" w:line="240" w:lineRule="auto"/>
                  </w:pPr>
                  <w:r>
                    <w:rPr>
                      <w:rFonts w:ascii="Arial" w:eastAsia="Arial" w:hAnsi="Arial"/>
                      <w:b/>
                      <w:color w:val="00008B"/>
                      <w:sz w:val="18"/>
                    </w:rPr>
                    <w:t>Range</w:t>
                  </w:r>
                </w:p>
                <w:p w14:paraId="1DE3CE24" w14:textId="77777777" w:rsidR="008D65BE" w:rsidRDefault="00874398">
                  <w:pPr>
                    <w:spacing w:after="0" w:line="240" w:lineRule="auto"/>
                  </w:pPr>
                  <w:r>
                    <w:rPr>
                      <w:rFonts w:ascii="Arial" w:eastAsia="Arial" w:hAnsi="Arial"/>
                      <w:b/>
                      <w:color w:val="00008B"/>
                      <w:sz w:val="18"/>
                    </w:rPr>
                    <w:t>(low/high)</w:t>
                  </w:r>
                </w:p>
                <w:p w14:paraId="476808A1" w14:textId="77777777" w:rsidR="008D65BE" w:rsidRDefault="008D65BE">
                  <w:pPr>
                    <w:spacing w:after="0" w:line="240" w:lineRule="auto"/>
                  </w:pP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1FE240" w14:textId="77777777" w:rsidR="008D65BE" w:rsidRDefault="00874398">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37A251" w14:textId="77777777" w:rsidR="008D65BE" w:rsidRDefault="00874398">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5ADB03" w14:textId="77777777" w:rsidR="008D65BE" w:rsidRDefault="00874398">
                  <w:pPr>
                    <w:spacing w:after="0" w:line="240" w:lineRule="auto"/>
                  </w:pPr>
                  <w:r>
                    <w:rPr>
                      <w:rFonts w:ascii="Arial" w:eastAsia="Arial" w:hAnsi="Arial"/>
                      <w:b/>
                      <w:color w:val="00008B"/>
                      <w:sz w:val="18"/>
                    </w:rPr>
                    <w:t>MCLG</w:t>
                  </w:r>
                </w:p>
              </w:tc>
              <w:tc>
                <w:tcPr>
                  <w:tcW w:w="1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90D6E9" w14:textId="77777777" w:rsidR="008D65BE" w:rsidRDefault="00874398">
                  <w:pPr>
                    <w:spacing w:after="0" w:line="240" w:lineRule="auto"/>
                  </w:pPr>
                  <w:r>
                    <w:rPr>
                      <w:rFonts w:ascii="Arial" w:eastAsia="Arial" w:hAnsi="Arial"/>
                      <w:b/>
                      <w:color w:val="00008B"/>
                      <w:sz w:val="18"/>
                    </w:rPr>
                    <w:t>Typical Source</w:t>
                  </w:r>
                </w:p>
              </w:tc>
            </w:tr>
            <w:tr w:rsidR="008D65BE" w14:paraId="1A5FCDFD" w14:textId="77777777" w:rsidTr="00874398">
              <w:trPr>
                <w:gridAfter w:val="1"/>
                <w:wAfter w:w="87" w:type="dxa"/>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2143A12" w14:textId="77777777" w:rsidR="008D65BE" w:rsidRDefault="00874398">
                  <w:pPr>
                    <w:spacing w:after="0" w:line="240" w:lineRule="auto"/>
                  </w:pPr>
                  <w:r>
                    <w:rPr>
                      <w:rFonts w:ascii="Arial" w:eastAsia="Arial" w:hAnsi="Arial"/>
                      <w:color w:val="333333"/>
                      <w:sz w:val="18"/>
                    </w:rPr>
                    <w:t>TOTAL HALOACETIC ACIDS (HAA5)</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0479A9" w14:textId="77777777" w:rsidR="008D65BE" w:rsidRDefault="00874398">
                  <w:pPr>
                    <w:spacing w:after="0" w:line="240" w:lineRule="auto"/>
                  </w:pPr>
                  <w:r>
                    <w:rPr>
                      <w:rFonts w:ascii="Arial" w:eastAsia="Arial" w:hAnsi="Arial"/>
                      <w:color w:val="333333"/>
                      <w:sz w:val="18"/>
                    </w:rPr>
                    <w:t>1526 ZINN CHAPEL RD, ARMSTRONG</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BC4049" w14:textId="77777777" w:rsidR="008D65BE" w:rsidRDefault="00874398">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FAEC9D" w14:textId="77777777" w:rsidR="008D65BE" w:rsidRDefault="00874398">
                  <w:pPr>
                    <w:spacing w:after="0" w:line="240" w:lineRule="auto"/>
                  </w:pPr>
                  <w:r>
                    <w:rPr>
                      <w:rFonts w:ascii="Arial" w:eastAsia="Arial" w:hAnsi="Arial"/>
                      <w:color w:val="333333"/>
                      <w:sz w:val="18"/>
                    </w:rPr>
                    <w:t>25</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541071" w14:textId="77777777" w:rsidR="008D65BE" w:rsidRDefault="00874398">
                  <w:pPr>
                    <w:spacing w:after="0" w:line="240" w:lineRule="auto"/>
                  </w:pPr>
                  <w:r>
                    <w:rPr>
                      <w:rFonts w:ascii="Arial" w:eastAsia="Arial" w:hAnsi="Arial"/>
                      <w:color w:val="333333"/>
                      <w:sz w:val="18"/>
                    </w:rPr>
                    <w:t>25 - 25</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076485" w14:textId="77777777" w:rsidR="008D65BE" w:rsidRDefault="00874398">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A7EEE7" w14:textId="77777777" w:rsidR="008D65BE" w:rsidRDefault="00874398">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84CA50" w14:textId="77777777" w:rsidR="008D65BE" w:rsidRDefault="00874398">
                  <w:pPr>
                    <w:spacing w:after="0" w:line="240" w:lineRule="auto"/>
                  </w:pPr>
                  <w:r>
                    <w:rPr>
                      <w:rFonts w:ascii="Arial" w:eastAsia="Arial" w:hAnsi="Arial"/>
                      <w:color w:val="333333"/>
                      <w:sz w:val="18"/>
                    </w:rPr>
                    <w:t>0</w:t>
                  </w:r>
                </w:p>
              </w:tc>
              <w:tc>
                <w:tcPr>
                  <w:tcW w:w="1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525A52" w14:textId="77777777" w:rsidR="008D65BE" w:rsidRDefault="00874398">
                  <w:pPr>
                    <w:spacing w:after="0" w:line="240" w:lineRule="auto"/>
                  </w:pPr>
                  <w:r>
                    <w:rPr>
                      <w:rFonts w:ascii="Arial" w:eastAsia="Arial" w:hAnsi="Arial"/>
                      <w:color w:val="333333"/>
                      <w:sz w:val="18"/>
                    </w:rPr>
                    <w:t>By-product of drinking water disinfection</w:t>
                  </w:r>
                </w:p>
              </w:tc>
            </w:tr>
            <w:tr w:rsidR="008D65BE" w14:paraId="75DC463E" w14:textId="77777777" w:rsidTr="00874398">
              <w:trPr>
                <w:gridAfter w:val="1"/>
                <w:wAfter w:w="87" w:type="dxa"/>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86E2059" w14:textId="77777777" w:rsidR="008D65BE" w:rsidRDefault="00874398">
                  <w:pPr>
                    <w:spacing w:after="0" w:line="240" w:lineRule="auto"/>
                  </w:pPr>
                  <w:r>
                    <w:rPr>
                      <w:rFonts w:ascii="Arial" w:eastAsia="Arial" w:hAnsi="Arial"/>
                      <w:color w:val="333333"/>
                      <w:sz w:val="18"/>
                    </w:rPr>
                    <w:t>TOTAL HALOACETIC ACIDS (HAA5)</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DBF46F" w14:textId="77777777" w:rsidR="008D65BE" w:rsidRDefault="00874398">
                  <w:pPr>
                    <w:spacing w:after="0" w:line="240" w:lineRule="auto"/>
                  </w:pPr>
                  <w:r>
                    <w:rPr>
                      <w:rFonts w:ascii="Arial" w:eastAsia="Arial" w:hAnsi="Arial"/>
                      <w:color w:val="333333"/>
                      <w:sz w:val="18"/>
                    </w:rPr>
                    <w:t>5701 KINGWOOD PIKE</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3D3B11" w14:textId="77777777" w:rsidR="008D65BE" w:rsidRDefault="00874398">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0FAE81" w14:textId="77777777" w:rsidR="008D65BE" w:rsidRDefault="00874398">
                  <w:pPr>
                    <w:spacing w:after="0" w:line="240" w:lineRule="auto"/>
                  </w:pPr>
                  <w:r>
                    <w:rPr>
                      <w:rFonts w:ascii="Arial" w:eastAsia="Arial" w:hAnsi="Arial"/>
                      <w:color w:val="333333"/>
                      <w:sz w:val="18"/>
                    </w:rPr>
                    <w:t>41</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A64E99" w14:textId="77777777" w:rsidR="008D65BE" w:rsidRDefault="00874398">
                  <w:pPr>
                    <w:spacing w:after="0" w:line="240" w:lineRule="auto"/>
                  </w:pPr>
                  <w:r>
                    <w:rPr>
                      <w:rFonts w:ascii="Arial" w:eastAsia="Arial" w:hAnsi="Arial"/>
                      <w:color w:val="333333"/>
                      <w:sz w:val="18"/>
                    </w:rPr>
                    <w:t>20 - 41</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222536" w14:textId="77777777" w:rsidR="008D65BE" w:rsidRDefault="00874398">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FA7C75" w14:textId="77777777" w:rsidR="008D65BE" w:rsidRDefault="00874398">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85674C" w14:textId="77777777" w:rsidR="008D65BE" w:rsidRDefault="00874398">
                  <w:pPr>
                    <w:spacing w:after="0" w:line="240" w:lineRule="auto"/>
                  </w:pPr>
                  <w:r>
                    <w:rPr>
                      <w:rFonts w:ascii="Arial" w:eastAsia="Arial" w:hAnsi="Arial"/>
                      <w:color w:val="333333"/>
                      <w:sz w:val="18"/>
                    </w:rPr>
                    <w:t>0</w:t>
                  </w:r>
                </w:p>
              </w:tc>
              <w:tc>
                <w:tcPr>
                  <w:tcW w:w="1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D8C3CB" w14:textId="77777777" w:rsidR="008D65BE" w:rsidRDefault="00874398">
                  <w:pPr>
                    <w:spacing w:after="0" w:line="240" w:lineRule="auto"/>
                  </w:pPr>
                  <w:r>
                    <w:rPr>
                      <w:rFonts w:ascii="Arial" w:eastAsia="Arial" w:hAnsi="Arial"/>
                      <w:color w:val="333333"/>
                      <w:sz w:val="18"/>
                    </w:rPr>
                    <w:t>By-product of drinking water disinfection</w:t>
                  </w:r>
                </w:p>
              </w:tc>
            </w:tr>
            <w:tr w:rsidR="008D65BE" w14:paraId="3927B840" w14:textId="77777777" w:rsidTr="00874398">
              <w:trPr>
                <w:gridAfter w:val="1"/>
                <w:wAfter w:w="87" w:type="dxa"/>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7FB056" w14:textId="77777777" w:rsidR="008D65BE" w:rsidRDefault="00874398">
                  <w:pPr>
                    <w:spacing w:after="0" w:line="240" w:lineRule="auto"/>
                  </w:pPr>
                  <w:r>
                    <w:rPr>
                      <w:rFonts w:ascii="Arial" w:eastAsia="Arial" w:hAnsi="Arial"/>
                      <w:color w:val="333333"/>
                      <w:sz w:val="18"/>
                    </w:rPr>
                    <w:t>TTHM</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9C97CE" w14:textId="77777777" w:rsidR="008D65BE" w:rsidRDefault="00874398">
                  <w:pPr>
                    <w:spacing w:after="0" w:line="240" w:lineRule="auto"/>
                  </w:pPr>
                  <w:r>
                    <w:rPr>
                      <w:rFonts w:ascii="Arial" w:eastAsia="Arial" w:hAnsi="Arial"/>
                      <w:color w:val="333333"/>
                      <w:sz w:val="18"/>
                    </w:rPr>
                    <w:t>1526 ZINN CHAPEL RD, ARMSTRONG</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787507" w14:textId="77777777" w:rsidR="008D65BE" w:rsidRDefault="00874398">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2E7A6A" w14:textId="77777777" w:rsidR="008D65BE" w:rsidRDefault="00874398">
                  <w:pPr>
                    <w:spacing w:after="0" w:line="240" w:lineRule="auto"/>
                  </w:pPr>
                  <w:r>
                    <w:rPr>
                      <w:rFonts w:ascii="Arial" w:eastAsia="Arial" w:hAnsi="Arial"/>
                      <w:color w:val="333333"/>
                      <w:sz w:val="18"/>
                    </w:rPr>
                    <w:t>59</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1B0B6C" w14:textId="77777777" w:rsidR="008D65BE" w:rsidRDefault="00874398">
                  <w:pPr>
                    <w:spacing w:after="0" w:line="240" w:lineRule="auto"/>
                  </w:pPr>
                  <w:r>
                    <w:rPr>
                      <w:rFonts w:ascii="Arial" w:eastAsia="Arial" w:hAnsi="Arial"/>
                      <w:color w:val="333333"/>
                      <w:sz w:val="18"/>
                    </w:rPr>
                    <w:t>31 - 31</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92230D" w14:textId="77777777" w:rsidR="008D65BE" w:rsidRDefault="00874398">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576418" w14:textId="77777777" w:rsidR="008D65BE" w:rsidRDefault="00874398">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A7B34E" w14:textId="77777777" w:rsidR="008D65BE" w:rsidRDefault="00874398">
                  <w:pPr>
                    <w:spacing w:after="0" w:line="240" w:lineRule="auto"/>
                  </w:pPr>
                  <w:r>
                    <w:rPr>
                      <w:rFonts w:ascii="Arial" w:eastAsia="Arial" w:hAnsi="Arial"/>
                      <w:color w:val="333333"/>
                      <w:sz w:val="18"/>
                    </w:rPr>
                    <w:t>0</w:t>
                  </w:r>
                </w:p>
              </w:tc>
              <w:tc>
                <w:tcPr>
                  <w:tcW w:w="1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966EDC" w14:textId="77777777" w:rsidR="008D65BE" w:rsidRDefault="00874398">
                  <w:pPr>
                    <w:spacing w:after="0" w:line="240" w:lineRule="auto"/>
                  </w:pPr>
                  <w:r>
                    <w:rPr>
                      <w:rFonts w:ascii="Arial" w:eastAsia="Arial" w:hAnsi="Arial"/>
                      <w:color w:val="333333"/>
                      <w:sz w:val="18"/>
                    </w:rPr>
                    <w:t>By-product of drinking water chlorination</w:t>
                  </w:r>
                </w:p>
              </w:tc>
            </w:tr>
            <w:tr w:rsidR="008D65BE" w14:paraId="5ED55A8B" w14:textId="77777777" w:rsidTr="00874398">
              <w:trPr>
                <w:gridAfter w:val="1"/>
                <w:wAfter w:w="87" w:type="dxa"/>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3D45048" w14:textId="77777777" w:rsidR="008D65BE" w:rsidRDefault="00874398">
                  <w:pPr>
                    <w:spacing w:after="0" w:line="240" w:lineRule="auto"/>
                  </w:pPr>
                  <w:r>
                    <w:rPr>
                      <w:rFonts w:ascii="Arial" w:eastAsia="Arial" w:hAnsi="Arial"/>
                      <w:color w:val="333333"/>
                      <w:sz w:val="18"/>
                    </w:rPr>
                    <w:t>TTHM</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18BC9D" w14:textId="77777777" w:rsidR="008D65BE" w:rsidRDefault="00874398">
                  <w:pPr>
                    <w:spacing w:after="0" w:line="240" w:lineRule="auto"/>
                  </w:pPr>
                  <w:r>
                    <w:rPr>
                      <w:rFonts w:ascii="Arial" w:eastAsia="Arial" w:hAnsi="Arial"/>
                      <w:color w:val="333333"/>
                      <w:sz w:val="18"/>
                    </w:rPr>
                    <w:t>5701 KINGWOOD PIKE</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08A070" w14:textId="77777777" w:rsidR="008D65BE" w:rsidRDefault="00874398">
                  <w:pPr>
                    <w:spacing w:after="0" w:line="240" w:lineRule="auto"/>
                  </w:pPr>
                  <w:r>
                    <w:rPr>
                      <w:rFonts w:ascii="Arial" w:eastAsia="Arial" w:hAnsi="Arial"/>
                      <w:color w:val="333333"/>
                      <w:sz w:val="18"/>
                    </w:rPr>
                    <w:t>2024</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FFB485" w14:textId="77777777" w:rsidR="008D65BE" w:rsidRDefault="00874398">
                  <w:pPr>
                    <w:spacing w:after="0" w:line="240" w:lineRule="auto"/>
                  </w:pPr>
                  <w:r>
                    <w:rPr>
                      <w:rFonts w:ascii="Arial" w:eastAsia="Arial" w:hAnsi="Arial"/>
                      <w:color w:val="333333"/>
                      <w:sz w:val="18"/>
                    </w:rPr>
                    <w:t>89</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BCFEE6" w14:textId="77777777" w:rsidR="008D65BE" w:rsidRDefault="00874398">
                  <w:pPr>
                    <w:spacing w:after="0" w:line="240" w:lineRule="auto"/>
                  </w:pPr>
                  <w:r>
                    <w:rPr>
                      <w:rFonts w:ascii="Arial" w:eastAsia="Arial" w:hAnsi="Arial"/>
                      <w:color w:val="333333"/>
                      <w:sz w:val="18"/>
                    </w:rPr>
                    <w:t>67 - 111</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8B9A51" w14:textId="77777777" w:rsidR="008D65BE" w:rsidRDefault="00874398">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ABEA52" w14:textId="77777777" w:rsidR="008D65BE" w:rsidRDefault="00874398">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491DE9" w14:textId="77777777" w:rsidR="008D65BE" w:rsidRDefault="00874398">
                  <w:pPr>
                    <w:spacing w:after="0" w:line="240" w:lineRule="auto"/>
                  </w:pPr>
                  <w:r>
                    <w:rPr>
                      <w:rFonts w:ascii="Arial" w:eastAsia="Arial" w:hAnsi="Arial"/>
                      <w:color w:val="333333"/>
                      <w:sz w:val="18"/>
                    </w:rPr>
                    <w:t>0</w:t>
                  </w:r>
                </w:p>
              </w:tc>
              <w:tc>
                <w:tcPr>
                  <w:tcW w:w="1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0D507C" w14:textId="77777777" w:rsidR="008D65BE" w:rsidRDefault="00874398">
                  <w:pPr>
                    <w:spacing w:after="0" w:line="240" w:lineRule="auto"/>
                  </w:pPr>
                  <w:r>
                    <w:rPr>
                      <w:rFonts w:ascii="Arial" w:eastAsia="Arial" w:hAnsi="Arial"/>
                      <w:color w:val="333333"/>
                      <w:sz w:val="18"/>
                    </w:rPr>
                    <w:t>By-product of drinking water chlorination</w:t>
                  </w:r>
                </w:p>
              </w:tc>
            </w:tr>
            <w:tr w:rsidR="00874398" w14:paraId="58966C04" w14:textId="77777777" w:rsidTr="00874398">
              <w:trPr>
                <w:trHeight w:val="360"/>
              </w:trPr>
              <w:tc>
                <w:tcPr>
                  <w:tcW w:w="10603" w:type="dxa"/>
                  <w:gridSpan w:val="10"/>
                </w:tcPr>
                <w:p w14:paraId="39FF7ADC" w14:textId="77777777" w:rsidR="008D65BE" w:rsidRDefault="008D65BE">
                  <w:pPr>
                    <w:spacing w:after="0" w:line="240" w:lineRule="auto"/>
                  </w:pPr>
                </w:p>
              </w:tc>
            </w:tr>
          </w:tbl>
          <w:p w14:paraId="1DBAB164" w14:textId="77777777" w:rsidR="008D65BE" w:rsidRDefault="008D65BE">
            <w:pPr>
              <w:spacing w:after="0" w:line="240" w:lineRule="auto"/>
            </w:pPr>
          </w:p>
        </w:tc>
        <w:tc>
          <w:tcPr>
            <w:tcW w:w="20" w:type="dxa"/>
          </w:tcPr>
          <w:p w14:paraId="507B22B3" w14:textId="77777777" w:rsidR="008D65BE" w:rsidRDefault="008D65BE">
            <w:pPr>
              <w:pStyle w:val="EmptyCellLayoutStyle"/>
              <w:spacing w:after="0" w:line="240" w:lineRule="auto"/>
            </w:pPr>
          </w:p>
        </w:tc>
        <w:tc>
          <w:tcPr>
            <w:tcW w:w="20" w:type="dxa"/>
          </w:tcPr>
          <w:p w14:paraId="1EEF05BF" w14:textId="77777777" w:rsidR="008D65BE" w:rsidRDefault="008D65BE">
            <w:pPr>
              <w:pStyle w:val="EmptyCellLayoutStyle"/>
              <w:spacing w:after="0" w:line="240" w:lineRule="auto"/>
            </w:pPr>
          </w:p>
        </w:tc>
        <w:tc>
          <w:tcPr>
            <w:tcW w:w="20" w:type="dxa"/>
          </w:tcPr>
          <w:p w14:paraId="52BC2642" w14:textId="77777777" w:rsidR="008D65BE" w:rsidRDefault="008D65BE">
            <w:pPr>
              <w:pStyle w:val="EmptyCellLayoutStyle"/>
              <w:spacing w:after="0" w:line="240" w:lineRule="auto"/>
            </w:pPr>
          </w:p>
        </w:tc>
        <w:tc>
          <w:tcPr>
            <w:tcW w:w="27" w:type="dxa"/>
          </w:tcPr>
          <w:p w14:paraId="1714A2D2" w14:textId="77777777" w:rsidR="008D65BE" w:rsidRDefault="008D65BE">
            <w:pPr>
              <w:pStyle w:val="EmptyCellLayoutStyle"/>
              <w:spacing w:after="0" w:line="240" w:lineRule="auto"/>
            </w:pPr>
          </w:p>
        </w:tc>
      </w:tr>
      <w:tr w:rsidR="008D65BE" w14:paraId="42798330" w14:textId="77777777" w:rsidTr="00874398">
        <w:trPr>
          <w:trHeight w:val="100"/>
        </w:trPr>
        <w:tc>
          <w:tcPr>
            <w:tcW w:w="48" w:type="dxa"/>
          </w:tcPr>
          <w:p w14:paraId="448F9D68" w14:textId="77777777" w:rsidR="008D65BE" w:rsidRDefault="008D65BE">
            <w:pPr>
              <w:pStyle w:val="EmptyCellLayoutStyle"/>
              <w:spacing w:after="0" w:line="240" w:lineRule="auto"/>
            </w:pPr>
          </w:p>
        </w:tc>
        <w:tc>
          <w:tcPr>
            <w:tcW w:w="24" w:type="dxa"/>
          </w:tcPr>
          <w:p w14:paraId="54966CEE" w14:textId="77777777" w:rsidR="008D65BE" w:rsidRDefault="008D65BE">
            <w:pPr>
              <w:pStyle w:val="EmptyCellLayoutStyle"/>
              <w:spacing w:after="0" w:line="240" w:lineRule="auto"/>
            </w:pPr>
          </w:p>
        </w:tc>
        <w:tc>
          <w:tcPr>
            <w:tcW w:w="20" w:type="dxa"/>
          </w:tcPr>
          <w:p w14:paraId="29DDD19C" w14:textId="77777777" w:rsidR="008D65BE" w:rsidRDefault="008D65BE">
            <w:pPr>
              <w:pStyle w:val="EmptyCellLayoutStyle"/>
              <w:spacing w:after="0" w:line="240" w:lineRule="auto"/>
            </w:pPr>
          </w:p>
        </w:tc>
        <w:tc>
          <w:tcPr>
            <w:tcW w:w="10563" w:type="dxa"/>
          </w:tcPr>
          <w:p w14:paraId="3DBF1DC5" w14:textId="77777777" w:rsidR="008D65BE" w:rsidRDefault="008D65BE">
            <w:pPr>
              <w:pStyle w:val="EmptyCellLayoutStyle"/>
              <w:spacing w:after="0" w:line="240" w:lineRule="auto"/>
            </w:pPr>
          </w:p>
        </w:tc>
        <w:tc>
          <w:tcPr>
            <w:tcW w:w="20" w:type="dxa"/>
          </w:tcPr>
          <w:p w14:paraId="67E5EF12" w14:textId="77777777" w:rsidR="008D65BE" w:rsidRDefault="008D65BE">
            <w:pPr>
              <w:pStyle w:val="EmptyCellLayoutStyle"/>
              <w:spacing w:after="0" w:line="240" w:lineRule="auto"/>
            </w:pPr>
          </w:p>
        </w:tc>
        <w:tc>
          <w:tcPr>
            <w:tcW w:w="20" w:type="dxa"/>
          </w:tcPr>
          <w:p w14:paraId="7B1183F1" w14:textId="77777777" w:rsidR="008D65BE" w:rsidRDefault="008D65BE">
            <w:pPr>
              <w:pStyle w:val="EmptyCellLayoutStyle"/>
              <w:spacing w:after="0" w:line="240" w:lineRule="auto"/>
            </w:pPr>
          </w:p>
        </w:tc>
        <w:tc>
          <w:tcPr>
            <w:tcW w:w="20" w:type="dxa"/>
          </w:tcPr>
          <w:p w14:paraId="69FF9ECC" w14:textId="77777777" w:rsidR="008D65BE" w:rsidRDefault="008D65BE">
            <w:pPr>
              <w:pStyle w:val="EmptyCellLayoutStyle"/>
              <w:spacing w:after="0" w:line="240" w:lineRule="auto"/>
            </w:pPr>
          </w:p>
        </w:tc>
        <w:tc>
          <w:tcPr>
            <w:tcW w:w="27" w:type="dxa"/>
          </w:tcPr>
          <w:p w14:paraId="0E7BE7D5" w14:textId="77777777" w:rsidR="008D65BE" w:rsidRDefault="008D65BE">
            <w:pPr>
              <w:pStyle w:val="EmptyCellLayoutStyle"/>
              <w:spacing w:after="0" w:line="240" w:lineRule="auto"/>
            </w:pPr>
          </w:p>
        </w:tc>
      </w:tr>
      <w:tr w:rsidR="00874398" w14:paraId="4603E2FA" w14:textId="77777777" w:rsidTr="00874398">
        <w:tc>
          <w:tcPr>
            <w:tcW w:w="48" w:type="dxa"/>
          </w:tcPr>
          <w:p w14:paraId="4AAA93BD" w14:textId="77777777" w:rsidR="008D65BE" w:rsidRDefault="008D65BE">
            <w:pPr>
              <w:pStyle w:val="EmptyCellLayoutStyle"/>
              <w:spacing w:after="0" w:line="240" w:lineRule="auto"/>
            </w:pPr>
          </w:p>
        </w:tc>
        <w:tc>
          <w:tcPr>
            <w:tcW w:w="24" w:type="dxa"/>
          </w:tcPr>
          <w:p w14:paraId="0CF2A88F" w14:textId="77777777" w:rsidR="008D65BE" w:rsidRDefault="008D65BE">
            <w:pPr>
              <w:pStyle w:val="EmptyCellLayoutStyle"/>
              <w:spacing w:after="0" w:line="240" w:lineRule="auto"/>
            </w:pPr>
          </w:p>
        </w:tc>
        <w:tc>
          <w:tcPr>
            <w:tcW w:w="10583" w:type="dxa"/>
            <w:gridSpan w:val="2"/>
          </w:tcPr>
          <w:tbl>
            <w:tblPr>
              <w:tblW w:w="10609"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16"/>
              <w:gridCol w:w="1123"/>
              <w:gridCol w:w="1220"/>
              <w:gridCol w:w="1038"/>
              <w:gridCol w:w="563"/>
              <w:gridCol w:w="527"/>
              <w:gridCol w:w="1063"/>
              <w:gridCol w:w="3456"/>
              <w:gridCol w:w="103"/>
            </w:tblGrid>
            <w:tr w:rsidR="008D65BE" w14:paraId="0980FD11" w14:textId="77777777" w:rsidTr="00874398">
              <w:trPr>
                <w:gridAfter w:val="1"/>
                <w:wAfter w:w="103" w:type="dxa"/>
                <w:trHeight w:val="642"/>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43922D5" w14:textId="77777777" w:rsidR="008D65BE" w:rsidRDefault="00874398">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FA17A7" w14:textId="77777777" w:rsidR="008D65BE" w:rsidRDefault="00874398">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6A2614" w14:textId="77777777" w:rsidR="008D65BE" w:rsidRDefault="00874398">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43A0E3" w14:textId="77777777" w:rsidR="008D65BE" w:rsidRDefault="00874398">
                  <w:pPr>
                    <w:spacing w:after="0" w:line="240" w:lineRule="auto"/>
                  </w:pPr>
                  <w:r>
                    <w:rPr>
                      <w:rFonts w:ascii="Arial" w:eastAsia="Arial" w:hAnsi="Arial"/>
                      <w:b/>
                      <w:color w:val="00008B"/>
                      <w:sz w:val="18"/>
                    </w:rPr>
                    <w:t>Range</w:t>
                  </w:r>
                </w:p>
                <w:p w14:paraId="377FF337" w14:textId="77777777" w:rsidR="008D65BE" w:rsidRDefault="00874398">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A25B26" w14:textId="77777777" w:rsidR="008D65BE" w:rsidRDefault="00874398">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8F964C" w14:textId="77777777" w:rsidR="008D65BE" w:rsidRDefault="00874398">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85C51D" w14:textId="77777777" w:rsidR="008D65BE" w:rsidRDefault="00874398">
                  <w:pPr>
                    <w:spacing w:after="0" w:line="240" w:lineRule="auto"/>
                  </w:pPr>
                  <w:r>
                    <w:rPr>
                      <w:rFonts w:ascii="Arial" w:eastAsia="Arial" w:hAnsi="Arial"/>
                      <w:b/>
                      <w:color w:val="00008B"/>
                      <w:sz w:val="18"/>
                    </w:rPr>
                    <w:t>Sites Over AL</w:t>
                  </w:r>
                </w:p>
              </w:tc>
              <w:tc>
                <w:tcPr>
                  <w:tcW w:w="345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E7CBC4" w14:textId="77777777" w:rsidR="008D65BE" w:rsidRDefault="00874398">
                  <w:pPr>
                    <w:spacing w:after="0" w:line="240" w:lineRule="auto"/>
                  </w:pPr>
                  <w:r>
                    <w:rPr>
                      <w:rFonts w:ascii="Arial" w:eastAsia="Arial" w:hAnsi="Arial"/>
                      <w:b/>
                      <w:color w:val="00008B"/>
                      <w:sz w:val="18"/>
                    </w:rPr>
                    <w:t>Typical Source</w:t>
                  </w:r>
                </w:p>
              </w:tc>
            </w:tr>
            <w:tr w:rsidR="008D65BE" w14:paraId="6B9D7DE6" w14:textId="77777777" w:rsidTr="00874398">
              <w:trPr>
                <w:gridAfter w:val="1"/>
                <w:wAfter w:w="103" w:type="dxa"/>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792701" w14:textId="77777777" w:rsidR="008D65BE" w:rsidRDefault="00874398">
                  <w:pPr>
                    <w:spacing w:after="0" w:line="240" w:lineRule="auto"/>
                  </w:pPr>
                  <w:r>
                    <w:rPr>
                      <w:rFonts w:ascii="Arial" w:eastAsia="Arial" w:hAnsi="Arial"/>
                      <w:color w:val="333333"/>
                      <w:sz w:val="18"/>
                    </w:rPr>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DA2330" w14:textId="77777777" w:rsidR="008D65BE" w:rsidRDefault="00874398">
                  <w:pPr>
                    <w:spacing w:after="0" w:line="240" w:lineRule="auto"/>
                  </w:pPr>
                  <w:r>
                    <w:rPr>
                      <w:rFonts w:ascii="Arial" w:eastAsia="Arial" w:hAnsi="Arial"/>
                      <w:color w:val="333333"/>
                      <w:sz w:val="18"/>
                    </w:rPr>
                    <w:t>2021 - 2023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84A967" w14:textId="77777777" w:rsidR="008D65BE" w:rsidRDefault="00874398">
                  <w:pPr>
                    <w:spacing w:after="0" w:line="240" w:lineRule="auto"/>
                  </w:pPr>
                  <w:r>
                    <w:rPr>
                      <w:rFonts w:ascii="Arial" w:eastAsia="Arial" w:hAnsi="Arial"/>
                      <w:color w:val="333333"/>
                      <w:sz w:val="18"/>
                    </w:rPr>
                    <w:t>0.0098</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639A67" w14:textId="77777777" w:rsidR="008D65BE" w:rsidRDefault="00874398">
                  <w:pPr>
                    <w:spacing w:after="0" w:line="240" w:lineRule="auto"/>
                  </w:pPr>
                  <w:r>
                    <w:rPr>
                      <w:rFonts w:ascii="Arial" w:eastAsia="Arial" w:hAnsi="Arial"/>
                      <w:color w:val="333333"/>
                      <w:sz w:val="18"/>
                    </w:rPr>
                    <w:t>0.00091 - 0.0099</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272DEC" w14:textId="77777777" w:rsidR="008D65BE" w:rsidRDefault="00874398">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197BAB" w14:textId="77777777" w:rsidR="008D65BE" w:rsidRDefault="00874398">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AA2D28" w14:textId="77777777" w:rsidR="008D65BE" w:rsidRDefault="00874398">
                  <w:pPr>
                    <w:spacing w:after="0" w:line="240" w:lineRule="auto"/>
                  </w:pPr>
                  <w:r>
                    <w:rPr>
                      <w:rFonts w:ascii="Arial" w:eastAsia="Arial" w:hAnsi="Arial"/>
                      <w:color w:val="333333"/>
                      <w:sz w:val="18"/>
                    </w:rPr>
                    <w:t>0</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932FCC" w14:textId="77777777" w:rsidR="008D65BE" w:rsidRDefault="00874398">
                  <w:pPr>
                    <w:spacing w:after="0" w:line="240" w:lineRule="auto"/>
                  </w:pPr>
                  <w:r>
                    <w:rPr>
                      <w:rFonts w:ascii="Arial" w:eastAsia="Arial" w:hAnsi="Arial"/>
                      <w:color w:val="333333"/>
                      <w:sz w:val="18"/>
                    </w:rPr>
                    <w:t>Corrosion of household plumbing systems; Erosion of natural deposits; Leaching from wood preservatives</w:t>
                  </w:r>
                </w:p>
              </w:tc>
            </w:tr>
            <w:tr w:rsidR="008D65BE" w14:paraId="0D1181AE" w14:textId="77777777" w:rsidTr="00874398">
              <w:trPr>
                <w:gridAfter w:val="1"/>
                <w:wAfter w:w="103" w:type="dxa"/>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3F3C3C3" w14:textId="77777777" w:rsidR="008D65BE" w:rsidRDefault="00874398">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A9D633" w14:textId="77777777" w:rsidR="008D65BE" w:rsidRDefault="00874398">
                  <w:pPr>
                    <w:spacing w:after="0" w:line="240" w:lineRule="auto"/>
                  </w:pPr>
                  <w:r>
                    <w:rPr>
                      <w:rFonts w:ascii="Arial" w:eastAsia="Arial" w:hAnsi="Arial"/>
                      <w:color w:val="333333"/>
                      <w:sz w:val="18"/>
                    </w:rPr>
                    <w:t>2021 - 2023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8B2B82" w14:textId="77777777" w:rsidR="008D65BE" w:rsidRDefault="00874398">
                  <w:pPr>
                    <w:spacing w:after="0" w:line="240" w:lineRule="auto"/>
                  </w:pPr>
                  <w:r>
                    <w:rPr>
                      <w:rFonts w:ascii="Arial" w:eastAsia="Arial" w:hAnsi="Arial"/>
                      <w:color w:val="333333"/>
                      <w:sz w:val="18"/>
                    </w:rPr>
                    <w:t>0.35</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10F0EC" w14:textId="77777777" w:rsidR="008D65BE" w:rsidRDefault="00874398">
                  <w:pPr>
                    <w:spacing w:after="0" w:line="240" w:lineRule="auto"/>
                  </w:pPr>
                  <w:r>
                    <w:rPr>
                      <w:rFonts w:ascii="Arial" w:eastAsia="Arial" w:hAnsi="Arial"/>
                      <w:color w:val="333333"/>
                      <w:sz w:val="18"/>
                    </w:rPr>
                    <w:t>0 - 0.39</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F74748" w14:textId="77777777" w:rsidR="008D65BE" w:rsidRDefault="00874398">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765BD1" w14:textId="77777777" w:rsidR="008D65BE" w:rsidRDefault="00874398">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AD1F6B" w14:textId="77777777" w:rsidR="008D65BE" w:rsidRDefault="00874398">
                  <w:pPr>
                    <w:spacing w:after="0" w:line="240" w:lineRule="auto"/>
                  </w:pPr>
                  <w:r>
                    <w:rPr>
                      <w:rFonts w:ascii="Arial" w:eastAsia="Arial" w:hAnsi="Arial"/>
                      <w:color w:val="333333"/>
                      <w:sz w:val="18"/>
                    </w:rPr>
                    <w:t>0</w:t>
                  </w:r>
                </w:p>
              </w:tc>
              <w:tc>
                <w:tcPr>
                  <w:tcW w:w="34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9B1215" w14:textId="77777777" w:rsidR="008D65BE" w:rsidRDefault="00874398">
                  <w:pPr>
                    <w:spacing w:after="0" w:line="240" w:lineRule="auto"/>
                  </w:pPr>
                  <w:r>
                    <w:rPr>
                      <w:rFonts w:ascii="Arial" w:eastAsia="Arial" w:hAnsi="Arial"/>
                      <w:color w:val="333333"/>
                      <w:sz w:val="18"/>
                    </w:rPr>
                    <w:t>Corrosion of household plumbing systems; Erosion of natural deposits</w:t>
                  </w:r>
                </w:p>
              </w:tc>
            </w:tr>
            <w:tr w:rsidR="00874398" w14:paraId="1D3F62FC" w14:textId="77777777" w:rsidTr="00874398">
              <w:trPr>
                <w:trHeight w:val="360"/>
              </w:trPr>
              <w:tc>
                <w:tcPr>
                  <w:tcW w:w="10609" w:type="dxa"/>
                  <w:gridSpan w:val="9"/>
                </w:tcPr>
                <w:p w14:paraId="73A89FB6" w14:textId="77777777" w:rsidR="008D65BE" w:rsidRDefault="008D65BE">
                  <w:pPr>
                    <w:spacing w:after="0" w:line="240" w:lineRule="auto"/>
                  </w:pPr>
                </w:p>
              </w:tc>
            </w:tr>
          </w:tbl>
          <w:p w14:paraId="23C51957" w14:textId="77777777" w:rsidR="008D65BE" w:rsidRDefault="008D65BE">
            <w:pPr>
              <w:spacing w:after="0" w:line="240" w:lineRule="auto"/>
            </w:pPr>
          </w:p>
        </w:tc>
        <w:tc>
          <w:tcPr>
            <w:tcW w:w="20" w:type="dxa"/>
          </w:tcPr>
          <w:p w14:paraId="0B224274" w14:textId="77777777" w:rsidR="008D65BE" w:rsidRDefault="008D65BE">
            <w:pPr>
              <w:pStyle w:val="EmptyCellLayoutStyle"/>
              <w:spacing w:after="0" w:line="240" w:lineRule="auto"/>
            </w:pPr>
          </w:p>
        </w:tc>
        <w:tc>
          <w:tcPr>
            <w:tcW w:w="20" w:type="dxa"/>
          </w:tcPr>
          <w:p w14:paraId="3C5C073A" w14:textId="77777777" w:rsidR="008D65BE" w:rsidRDefault="008D65BE">
            <w:pPr>
              <w:pStyle w:val="EmptyCellLayoutStyle"/>
              <w:spacing w:after="0" w:line="240" w:lineRule="auto"/>
            </w:pPr>
          </w:p>
        </w:tc>
        <w:tc>
          <w:tcPr>
            <w:tcW w:w="20" w:type="dxa"/>
          </w:tcPr>
          <w:p w14:paraId="318E008E" w14:textId="77777777" w:rsidR="008D65BE" w:rsidRDefault="008D65BE">
            <w:pPr>
              <w:pStyle w:val="EmptyCellLayoutStyle"/>
              <w:spacing w:after="0" w:line="240" w:lineRule="auto"/>
            </w:pPr>
          </w:p>
        </w:tc>
        <w:tc>
          <w:tcPr>
            <w:tcW w:w="27" w:type="dxa"/>
          </w:tcPr>
          <w:p w14:paraId="2FB8222D" w14:textId="77777777" w:rsidR="008D65BE" w:rsidRDefault="008D65BE">
            <w:pPr>
              <w:pStyle w:val="EmptyCellLayoutStyle"/>
              <w:spacing w:after="0" w:line="240" w:lineRule="auto"/>
            </w:pPr>
          </w:p>
        </w:tc>
      </w:tr>
      <w:tr w:rsidR="008D65BE" w14:paraId="742FABB2" w14:textId="77777777" w:rsidTr="00874398">
        <w:trPr>
          <w:trHeight w:val="99"/>
        </w:trPr>
        <w:tc>
          <w:tcPr>
            <w:tcW w:w="48" w:type="dxa"/>
          </w:tcPr>
          <w:p w14:paraId="1E27675D" w14:textId="77777777" w:rsidR="008D65BE" w:rsidRDefault="008D65BE">
            <w:pPr>
              <w:pStyle w:val="EmptyCellLayoutStyle"/>
              <w:spacing w:after="0" w:line="240" w:lineRule="auto"/>
            </w:pPr>
          </w:p>
        </w:tc>
        <w:tc>
          <w:tcPr>
            <w:tcW w:w="24" w:type="dxa"/>
          </w:tcPr>
          <w:p w14:paraId="68B52CC1" w14:textId="77777777" w:rsidR="008D65BE" w:rsidRDefault="008D65BE">
            <w:pPr>
              <w:pStyle w:val="EmptyCellLayoutStyle"/>
              <w:spacing w:after="0" w:line="240" w:lineRule="auto"/>
            </w:pPr>
          </w:p>
        </w:tc>
        <w:tc>
          <w:tcPr>
            <w:tcW w:w="20" w:type="dxa"/>
          </w:tcPr>
          <w:p w14:paraId="0982DD61" w14:textId="77777777" w:rsidR="008D65BE" w:rsidRDefault="008D65BE">
            <w:pPr>
              <w:pStyle w:val="EmptyCellLayoutStyle"/>
              <w:spacing w:after="0" w:line="240" w:lineRule="auto"/>
            </w:pPr>
          </w:p>
        </w:tc>
        <w:tc>
          <w:tcPr>
            <w:tcW w:w="10563" w:type="dxa"/>
          </w:tcPr>
          <w:p w14:paraId="7C738FFA" w14:textId="77777777" w:rsidR="008D65BE" w:rsidRDefault="008D65BE">
            <w:pPr>
              <w:pStyle w:val="EmptyCellLayoutStyle"/>
              <w:spacing w:after="0" w:line="240" w:lineRule="auto"/>
            </w:pPr>
          </w:p>
        </w:tc>
        <w:tc>
          <w:tcPr>
            <w:tcW w:w="20" w:type="dxa"/>
          </w:tcPr>
          <w:p w14:paraId="78675D6E" w14:textId="77777777" w:rsidR="008D65BE" w:rsidRDefault="008D65BE">
            <w:pPr>
              <w:pStyle w:val="EmptyCellLayoutStyle"/>
              <w:spacing w:after="0" w:line="240" w:lineRule="auto"/>
            </w:pPr>
          </w:p>
        </w:tc>
        <w:tc>
          <w:tcPr>
            <w:tcW w:w="20" w:type="dxa"/>
          </w:tcPr>
          <w:p w14:paraId="30784FA8" w14:textId="77777777" w:rsidR="008D65BE" w:rsidRDefault="008D65BE">
            <w:pPr>
              <w:pStyle w:val="EmptyCellLayoutStyle"/>
              <w:spacing w:after="0" w:line="240" w:lineRule="auto"/>
            </w:pPr>
          </w:p>
        </w:tc>
        <w:tc>
          <w:tcPr>
            <w:tcW w:w="20" w:type="dxa"/>
          </w:tcPr>
          <w:p w14:paraId="12949BE7" w14:textId="77777777" w:rsidR="008D65BE" w:rsidRDefault="008D65BE">
            <w:pPr>
              <w:pStyle w:val="EmptyCellLayoutStyle"/>
              <w:spacing w:after="0" w:line="240" w:lineRule="auto"/>
            </w:pPr>
          </w:p>
        </w:tc>
        <w:tc>
          <w:tcPr>
            <w:tcW w:w="27" w:type="dxa"/>
          </w:tcPr>
          <w:p w14:paraId="6A2DA569" w14:textId="77777777" w:rsidR="008D65BE" w:rsidRDefault="008D65BE">
            <w:pPr>
              <w:pStyle w:val="EmptyCellLayoutStyle"/>
              <w:spacing w:after="0" w:line="240" w:lineRule="auto"/>
            </w:pPr>
          </w:p>
        </w:tc>
      </w:tr>
      <w:tr w:rsidR="00874398" w14:paraId="3CFB0C03" w14:textId="77777777" w:rsidTr="00874398">
        <w:trPr>
          <w:trHeight w:val="690"/>
        </w:trPr>
        <w:tc>
          <w:tcPr>
            <w:tcW w:w="48" w:type="dxa"/>
          </w:tcPr>
          <w:p w14:paraId="63DAC3D9" w14:textId="77777777" w:rsidR="008D65BE" w:rsidRDefault="008D65BE">
            <w:pPr>
              <w:pStyle w:val="EmptyCellLayoutStyle"/>
              <w:spacing w:after="0" w:line="240" w:lineRule="auto"/>
            </w:pPr>
          </w:p>
        </w:tc>
        <w:tc>
          <w:tcPr>
            <w:tcW w:w="24" w:type="dxa"/>
          </w:tcPr>
          <w:p w14:paraId="5A984328" w14:textId="77777777" w:rsidR="008D65BE" w:rsidRDefault="008D65BE">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83"/>
            </w:tblGrid>
            <w:tr w:rsidR="008D65BE" w14:paraId="6A023EAC" w14:textId="77777777">
              <w:trPr>
                <w:trHeight w:val="612"/>
              </w:trPr>
              <w:tc>
                <w:tcPr>
                  <w:tcW w:w="10583" w:type="dxa"/>
                  <w:tcBorders>
                    <w:top w:val="nil"/>
                    <w:left w:val="nil"/>
                    <w:bottom w:val="nil"/>
                    <w:right w:val="nil"/>
                  </w:tcBorders>
                  <w:tcMar>
                    <w:top w:w="39" w:type="dxa"/>
                    <w:left w:w="39" w:type="dxa"/>
                    <w:bottom w:w="39" w:type="dxa"/>
                    <w:right w:w="39" w:type="dxa"/>
                  </w:tcMar>
                </w:tcPr>
                <w:p w14:paraId="1E5541E1" w14:textId="77777777" w:rsidR="008D65BE" w:rsidRDefault="00874398">
                  <w:pPr>
                    <w:spacing w:after="0" w:line="240" w:lineRule="auto"/>
                  </w:pPr>
                  <w:r>
                    <w:rPr>
                      <w:rFonts w:ascii="Arial" w:eastAsia="Arial" w:hAnsi="Arial"/>
                      <w:color w:val="FF0000"/>
                      <w:sz w:val="18"/>
                    </w:rPr>
                    <w:t>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rPr>
                      <w:rFonts w:ascii="Arial" w:eastAsia="Arial" w:hAnsi="Arial"/>
                      <w:color w:val="FF0000"/>
                      <w:sz w:val="18"/>
                    </w:rPr>
                    <w:br/>
                  </w:r>
                  <w:r>
                    <w:rPr>
                      <w:rFonts w:ascii="Arial" w:eastAsia="Arial" w:hAnsi="Arial"/>
                      <w:color w:val="FF0000"/>
                      <w:sz w:val="18"/>
                    </w:rPr>
                    <w:br/>
                    <w:t xml:space="preserve">Lead can cause serious health effects in people of all ages, especially pregnant people, infants (both formula-fed and breastfed), and young children. Lead in drinking water is primarily from materials and parts used in service lines and in home plumbing. PRESTON CO PSD 1 PURCHASER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PRESTON CO PSD 1 PURCHASER and RODNEY LISTON at 304-864-3014. Information on lead in drinking water, testing methods, and steps you can take to minimize exposure is available at </w:t>
                  </w:r>
                  <w:r>
                    <w:rPr>
                      <w:rFonts w:ascii="Arial" w:eastAsia="Arial" w:hAnsi="Arial"/>
                      <w:color w:val="FF0000"/>
                      <w:sz w:val="18"/>
                      <w:u w:val="single"/>
                    </w:rPr>
                    <w:t>https://www.epa.gov/safewater/lead</w:t>
                  </w:r>
                  <w:r>
                    <w:rPr>
                      <w:rFonts w:ascii="Arial" w:eastAsia="Arial" w:hAnsi="Arial"/>
                      <w:color w:val="FF0000"/>
                      <w:sz w:val="18"/>
                    </w:rPr>
                    <w:t>.</w:t>
                  </w:r>
                </w:p>
                <w:p w14:paraId="47CD213D" w14:textId="327E16DF" w:rsidR="008D65BE" w:rsidRDefault="00874398">
                  <w:pPr>
                    <w:spacing w:after="0" w:line="240" w:lineRule="auto"/>
                  </w:pPr>
                  <w:r>
                    <w:rPr>
                      <w:rFonts w:ascii="Arial" w:eastAsia="Arial" w:hAnsi="Arial"/>
                      <w:color w:val="FF0000"/>
                      <w:sz w:val="18"/>
                    </w:rPr>
                    <w:br/>
                    <w:t xml:space="preserve">PRESTON CO PSD 1 PURCHASER completed lead tap sampling in 2021 - 2023 the results are available for review and can be accessed </w:t>
                  </w:r>
                  <w:r w:rsidR="008B4000">
                    <w:rPr>
                      <w:rFonts w:ascii="Arial" w:eastAsia="Arial" w:hAnsi="Arial"/>
                      <w:b/>
                      <w:i/>
                      <w:color w:val="FF0000"/>
                      <w:sz w:val="18"/>
                    </w:rPr>
                    <w:t>at our office at 527 U Road, Arthurdale</w:t>
                  </w:r>
                  <w:r>
                    <w:rPr>
                      <w:rFonts w:ascii="Arial" w:eastAsia="Arial" w:hAnsi="Arial"/>
                      <w:color w:val="FF0000"/>
                      <w:sz w:val="18"/>
                    </w:rPr>
                    <w:t xml:space="preserve">. </w:t>
                  </w:r>
                </w:p>
                <w:p w14:paraId="28C7C28A" w14:textId="5111681E" w:rsidR="008D65BE" w:rsidRDefault="00874398">
                  <w:pPr>
                    <w:spacing w:after="0" w:line="240" w:lineRule="auto"/>
                  </w:pPr>
                  <w:r>
                    <w:rPr>
                      <w:rFonts w:ascii="Arial" w:eastAsia="Arial" w:hAnsi="Arial"/>
                      <w:color w:val="FF0000"/>
                      <w:sz w:val="18"/>
                    </w:rPr>
                    <w:br/>
                  </w:r>
                  <w:r>
                    <w:rPr>
                      <w:rFonts w:ascii="Arial" w:eastAsia="Arial" w:hAnsi="Arial"/>
                      <w:color w:val="0000FF"/>
                      <w:sz w:val="18"/>
                    </w:rPr>
                    <w:t>PRESTON CO PSD 1 PURCHASER has prepared a service line inventory identifying service line materials throughout the water distribution supply. The most up to date inventory is located a</w:t>
                  </w:r>
                  <w:r w:rsidR="008B4000">
                    <w:rPr>
                      <w:rFonts w:ascii="Arial" w:eastAsia="Arial" w:hAnsi="Arial"/>
                      <w:color w:val="0000FF"/>
                      <w:sz w:val="18"/>
                    </w:rPr>
                    <w:t xml:space="preserve"> </w:t>
                  </w:r>
                  <w:r w:rsidR="008B4000" w:rsidRPr="008B4000">
                    <w:rPr>
                      <w:rFonts w:ascii="Arial" w:eastAsia="Arial" w:hAnsi="Arial"/>
                      <w:color w:val="0000FF"/>
                      <w:sz w:val="18"/>
                    </w:rPr>
                    <w:t>https://psd1wv.co</w:t>
                  </w:r>
                  <w:r w:rsidR="008B4000">
                    <w:rPr>
                      <w:rFonts w:ascii="Arial" w:eastAsia="Arial" w:hAnsi="Arial"/>
                      <w:color w:val="0000FF"/>
                      <w:sz w:val="18"/>
                    </w:rPr>
                    <w:t>m</w:t>
                  </w:r>
                  <w:r>
                    <w:rPr>
                      <w:rFonts w:ascii="Arial" w:eastAsia="Arial" w:hAnsi="Arial"/>
                      <w:color w:val="0000FF"/>
                      <w:sz w:val="18"/>
                    </w:rPr>
                    <w:t xml:space="preserve">.  By November 1, 2027, our water system must develop an updated initial inventory, known as the “baseline inventory” and it must include each service line and identified connector that is connected to the public water distribution system.   </w:t>
                  </w:r>
                  <w:r>
                    <w:rPr>
                      <w:rFonts w:ascii="Arial" w:eastAsia="Arial" w:hAnsi="Arial"/>
                      <w:color w:val="0000FF"/>
                      <w:sz w:val="18"/>
                    </w:rPr>
                    <w:br/>
                  </w:r>
                </w:p>
                <w:p w14:paraId="127F0067" w14:textId="77777777" w:rsidR="008D65BE" w:rsidRDefault="00874398">
                  <w:pPr>
                    <w:spacing w:after="0" w:line="240" w:lineRule="auto"/>
                  </w:pPr>
                  <w:r>
                    <w:rPr>
                      <w:rFonts w:ascii="Arial" w:eastAsia="Arial" w:hAnsi="Arial"/>
                      <w:color w:val="0000FF"/>
                      <w:sz w:val="18"/>
                    </w:rPr>
                    <w:t>If you have any questions about our inventory or if you would like information about our service line replacement plan, please contact RODNEY LISTON at 304-864-3014.</w:t>
                  </w:r>
                </w:p>
                <w:p w14:paraId="2D3F21D9" w14:textId="77777777" w:rsidR="008D65BE" w:rsidRDefault="00874398">
                  <w:pPr>
                    <w:spacing w:after="0" w:line="240" w:lineRule="auto"/>
                  </w:pPr>
                  <w:r>
                    <w:rPr>
                      <w:rFonts w:ascii="Arial" w:eastAsia="Arial" w:hAnsi="Arial"/>
                      <w:color w:val="2F5496"/>
                      <w:sz w:val="16"/>
                    </w:rPr>
                    <w:t> </w:t>
                  </w:r>
                </w:p>
              </w:tc>
            </w:tr>
          </w:tbl>
          <w:p w14:paraId="732B3934" w14:textId="77777777" w:rsidR="008D65BE" w:rsidRDefault="008D65BE">
            <w:pPr>
              <w:spacing w:after="0" w:line="240" w:lineRule="auto"/>
            </w:pPr>
          </w:p>
        </w:tc>
        <w:tc>
          <w:tcPr>
            <w:tcW w:w="20" w:type="dxa"/>
          </w:tcPr>
          <w:p w14:paraId="623E27A3" w14:textId="77777777" w:rsidR="008D65BE" w:rsidRDefault="008D65BE">
            <w:pPr>
              <w:pStyle w:val="EmptyCellLayoutStyle"/>
              <w:spacing w:after="0" w:line="240" w:lineRule="auto"/>
            </w:pPr>
          </w:p>
        </w:tc>
        <w:tc>
          <w:tcPr>
            <w:tcW w:w="20" w:type="dxa"/>
          </w:tcPr>
          <w:p w14:paraId="05838610" w14:textId="77777777" w:rsidR="008D65BE" w:rsidRDefault="008D65BE">
            <w:pPr>
              <w:pStyle w:val="EmptyCellLayoutStyle"/>
              <w:spacing w:after="0" w:line="240" w:lineRule="auto"/>
            </w:pPr>
          </w:p>
        </w:tc>
        <w:tc>
          <w:tcPr>
            <w:tcW w:w="20" w:type="dxa"/>
          </w:tcPr>
          <w:p w14:paraId="21BAD23B" w14:textId="77777777" w:rsidR="008D65BE" w:rsidRDefault="008D65BE">
            <w:pPr>
              <w:pStyle w:val="EmptyCellLayoutStyle"/>
              <w:spacing w:after="0" w:line="240" w:lineRule="auto"/>
            </w:pPr>
          </w:p>
        </w:tc>
        <w:tc>
          <w:tcPr>
            <w:tcW w:w="27" w:type="dxa"/>
          </w:tcPr>
          <w:p w14:paraId="171FE0AD" w14:textId="77777777" w:rsidR="008D65BE" w:rsidRDefault="008D65BE">
            <w:pPr>
              <w:pStyle w:val="EmptyCellLayoutStyle"/>
              <w:spacing w:after="0" w:line="240" w:lineRule="auto"/>
            </w:pPr>
          </w:p>
        </w:tc>
      </w:tr>
      <w:tr w:rsidR="008D65BE" w14:paraId="1F529946" w14:textId="77777777" w:rsidTr="00874398">
        <w:trPr>
          <w:trHeight w:val="112"/>
        </w:trPr>
        <w:tc>
          <w:tcPr>
            <w:tcW w:w="48" w:type="dxa"/>
          </w:tcPr>
          <w:p w14:paraId="6E9BBB43" w14:textId="77777777" w:rsidR="008D65BE" w:rsidRDefault="008D65BE">
            <w:pPr>
              <w:pStyle w:val="EmptyCellLayoutStyle"/>
              <w:spacing w:after="0" w:line="240" w:lineRule="auto"/>
            </w:pPr>
          </w:p>
        </w:tc>
        <w:tc>
          <w:tcPr>
            <w:tcW w:w="24" w:type="dxa"/>
          </w:tcPr>
          <w:p w14:paraId="676BFE43" w14:textId="77777777" w:rsidR="008D65BE" w:rsidRDefault="008D65BE">
            <w:pPr>
              <w:pStyle w:val="EmptyCellLayoutStyle"/>
              <w:spacing w:after="0" w:line="240" w:lineRule="auto"/>
            </w:pPr>
          </w:p>
        </w:tc>
        <w:tc>
          <w:tcPr>
            <w:tcW w:w="20" w:type="dxa"/>
          </w:tcPr>
          <w:p w14:paraId="3506332C" w14:textId="77777777" w:rsidR="008D65BE" w:rsidRDefault="008D65BE">
            <w:pPr>
              <w:pStyle w:val="EmptyCellLayoutStyle"/>
              <w:spacing w:after="0" w:line="240" w:lineRule="auto"/>
            </w:pPr>
          </w:p>
        </w:tc>
        <w:tc>
          <w:tcPr>
            <w:tcW w:w="10563" w:type="dxa"/>
          </w:tcPr>
          <w:p w14:paraId="49E5E8DD" w14:textId="77777777" w:rsidR="008D65BE" w:rsidRDefault="008D65BE">
            <w:pPr>
              <w:pStyle w:val="EmptyCellLayoutStyle"/>
              <w:spacing w:after="0" w:line="240" w:lineRule="auto"/>
            </w:pPr>
          </w:p>
        </w:tc>
        <w:tc>
          <w:tcPr>
            <w:tcW w:w="20" w:type="dxa"/>
          </w:tcPr>
          <w:p w14:paraId="142343E0" w14:textId="77777777" w:rsidR="008D65BE" w:rsidRDefault="008D65BE">
            <w:pPr>
              <w:pStyle w:val="EmptyCellLayoutStyle"/>
              <w:spacing w:after="0" w:line="240" w:lineRule="auto"/>
            </w:pPr>
          </w:p>
        </w:tc>
        <w:tc>
          <w:tcPr>
            <w:tcW w:w="20" w:type="dxa"/>
          </w:tcPr>
          <w:p w14:paraId="27EF96D5" w14:textId="77777777" w:rsidR="008D65BE" w:rsidRDefault="008D65BE">
            <w:pPr>
              <w:pStyle w:val="EmptyCellLayoutStyle"/>
              <w:spacing w:after="0" w:line="240" w:lineRule="auto"/>
            </w:pPr>
          </w:p>
        </w:tc>
        <w:tc>
          <w:tcPr>
            <w:tcW w:w="20" w:type="dxa"/>
          </w:tcPr>
          <w:p w14:paraId="2D7A3489" w14:textId="77777777" w:rsidR="008D65BE" w:rsidRDefault="008D65BE">
            <w:pPr>
              <w:pStyle w:val="EmptyCellLayoutStyle"/>
              <w:spacing w:after="0" w:line="240" w:lineRule="auto"/>
            </w:pPr>
          </w:p>
        </w:tc>
        <w:tc>
          <w:tcPr>
            <w:tcW w:w="27" w:type="dxa"/>
          </w:tcPr>
          <w:p w14:paraId="443E265D" w14:textId="77777777" w:rsidR="008D65BE" w:rsidRDefault="008D65BE">
            <w:pPr>
              <w:pStyle w:val="EmptyCellLayoutStyle"/>
              <w:spacing w:after="0" w:line="240" w:lineRule="auto"/>
            </w:pPr>
          </w:p>
        </w:tc>
      </w:tr>
      <w:tr w:rsidR="00874398" w14:paraId="762C0C7F" w14:textId="77777777" w:rsidTr="00874398">
        <w:tc>
          <w:tcPr>
            <w:tcW w:w="48" w:type="dxa"/>
          </w:tcPr>
          <w:p w14:paraId="3ECEE3F4" w14:textId="77777777" w:rsidR="008D65BE" w:rsidRDefault="008D65BE">
            <w:pPr>
              <w:pStyle w:val="EmptyCellLayoutStyle"/>
              <w:spacing w:after="0" w:line="240" w:lineRule="auto"/>
            </w:pPr>
          </w:p>
        </w:tc>
        <w:tc>
          <w:tcPr>
            <w:tcW w:w="24" w:type="dxa"/>
          </w:tcPr>
          <w:p w14:paraId="220BD318" w14:textId="77777777" w:rsidR="008D65BE" w:rsidRDefault="008D65BE">
            <w:pPr>
              <w:pStyle w:val="EmptyCellLayoutStyle"/>
              <w:spacing w:after="0" w:line="240" w:lineRule="auto"/>
            </w:pPr>
          </w:p>
        </w:tc>
        <w:tc>
          <w:tcPr>
            <w:tcW w:w="10583" w:type="dxa"/>
            <w:gridSpan w:val="2"/>
          </w:tcPr>
          <w:tbl>
            <w:tblPr>
              <w:tblW w:w="10576"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312"/>
              <w:gridCol w:w="1233"/>
              <w:gridCol w:w="1180"/>
              <w:gridCol w:w="1055"/>
              <w:gridCol w:w="3744"/>
              <w:gridCol w:w="52"/>
            </w:tblGrid>
            <w:tr w:rsidR="008D65BE" w14:paraId="7F89BF78" w14:textId="77777777" w:rsidTr="00874398">
              <w:trPr>
                <w:gridAfter w:val="1"/>
                <w:wAfter w:w="52" w:type="dxa"/>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AAE1630" w14:textId="77777777" w:rsidR="008D65BE" w:rsidRDefault="00874398">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95FA71" w14:textId="77777777" w:rsidR="008D65BE" w:rsidRDefault="00874398">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B59412" w14:textId="77777777" w:rsidR="008D65BE" w:rsidRDefault="00874398">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FE5A45" w14:textId="77777777" w:rsidR="008D65BE" w:rsidRDefault="00874398">
                  <w:pPr>
                    <w:spacing w:after="0" w:line="240" w:lineRule="auto"/>
                  </w:pPr>
                  <w:r>
                    <w:rPr>
                      <w:rFonts w:ascii="Arial" w:eastAsia="Arial" w:hAnsi="Arial"/>
                      <w:b/>
                      <w:color w:val="00008B"/>
                      <w:sz w:val="18"/>
                    </w:rPr>
                    <w:t>RAA</w:t>
                  </w:r>
                </w:p>
              </w:tc>
              <w:tc>
                <w:tcPr>
                  <w:tcW w:w="37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D9D9EA" w14:textId="77777777" w:rsidR="008D65BE" w:rsidRDefault="00874398">
                  <w:pPr>
                    <w:spacing w:after="0" w:line="240" w:lineRule="auto"/>
                  </w:pPr>
                  <w:r>
                    <w:rPr>
                      <w:rFonts w:ascii="Arial" w:eastAsia="Arial" w:hAnsi="Arial"/>
                      <w:b/>
                      <w:color w:val="00008B"/>
                      <w:sz w:val="18"/>
                    </w:rPr>
                    <w:t>RAA Units</w:t>
                  </w:r>
                </w:p>
              </w:tc>
            </w:tr>
            <w:tr w:rsidR="008D65BE" w14:paraId="431D2B09" w14:textId="77777777" w:rsidTr="00874398">
              <w:trPr>
                <w:gridAfter w:val="1"/>
                <w:wAfter w:w="52" w:type="dxa"/>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835A26" w14:textId="77777777" w:rsidR="008D65BE" w:rsidRDefault="00874398">
                  <w:pPr>
                    <w:spacing w:after="0" w:line="240" w:lineRule="auto"/>
                  </w:pPr>
                  <w:r>
                    <w:rPr>
                      <w:rFonts w:ascii="Arial" w:eastAsia="Arial" w:hAnsi="Arial"/>
                      <w:color w:val="333333"/>
                      <w:sz w:val="18"/>
                    </w:rPr>
                    <w:t>2/1/2024 - 2/29/2024</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2651DF" w14:textId="77777777" w:rsidR="008D65BE" w:rsidRDefault="00874398">
                  <w:pPr>
                    <w:spacing w:after="0" w:line="240" w:lineRule="auto"/>
                  </w:pPr>
                  <w:r>
                    <w:rPr>
                      <w:rFonts w:ascii="Arial" w:eastAsia="Arial" w:hAnsi="Arial"/>
                      <w:color w:val="333333"/>
                      <w:sz w:val="18"/>
                    </w:rPr>
                    <w:t>1.40000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1FD1B2" w14:textId="77777777" w:rsidR="008D65BE" w:rsidRDefault="00874398">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BC72E8" w14:textId="77777777" w:rsidR="008D65BE" w:rsidRDefault="00874398">
                  <w:pPr>
                    <w:spacing w:after="0" w:line="240" w:lineRule="auto"/>
                  </w:pPr>
                  <w:r>
                    <w:rPr>
                      <w:rFonts w:ascii="Arial" w:eastAsia="Arial" w:hAnsi="Arial"/>
                      <w:color w:val="333333"/>
                      <w:sz w:val="18"/>
                    </w:rPr>
                    <w:t>0.90000</w:t>
                  </w:r>
                </w:p>
              </w:tc>
              <w:tc>
                <w:tcPr>
                  <w:tcW w:w="37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90EE92" w14:textId="77777777" w:rsidR="008D65BE" w:rsidRDefault="00874398">
                  <w:pPr>
                    <w:spacing w:after="0" w:line="240" w:lineRule="auto"/>
                  </w:pPr>
                  <w:r>
                    <w:rPr>
                      <w:rFonts w:ascii="Arial" w:eastAsia="Arial" w:hAnsi="Arial"/>
                      <w:color w:val="333333"/>
                      <w:sz w:val="18"/>
                    </w:rPr>
                    <w:t>MG/L</w:t>
                  </w:r>
                </w:p>
              </w:tc>
            </w:tr>
            <w:tr w:rsidR="00874398" w14:paraId="21F6122C" w14:textId="77777777" w:rsidTr="00874398">
              <w:trPr>
                <w:trHeight w:val="360"/>
              </w:trPr>
              <w:tc>
                <w:tcPr>
                  <w:tcW w:w="10576" w:type="dxa"/>
                  <w:gridSpan w:val="6"/>
                </w:tcPr>
                <w:p w14:paraId="5108C37F" w14:textId="77777777" w:rsidR="008D65BE" w:rsidRDefault="008D65BE">
                  <w:pPr>
                    <w:spacing w:after="0" w:line="240" w:lineRule="auto"/>
                  </w:pPr>
                </w:p>
              </w:tc>
            </w:tr>
          </w:tbl>
          <w:p w14:paraId="35FABACC" w14:textId="77777777" w:rsidR="00874398" w:rsidRPr="00F0798B" w:rsidRDefault="00874398" w:rsidP="00874398">
            <w:pPr>
              <w:spacing w:after="0" w:line="240" w:lineRule="auto"/>
              <w:rPr>
                <w:rFonts w:ascii="Arial" w:eastAsia="Arial" w:hAnsi="Arial"/>
                <w:b/>
                <w:bCs/>
                <w:color w:val="0000FF"/>
                <w:sz w:val="18"/>
              </w:rPr>
            </w:pPr>
            <w:bookmarkStart w:id="0" w:name="_Hlk196386115"/>
            <w:r w:rsidRPr="00F0798B">
              <w:rPr>
                <w:rFonts w:ascii="Arial" w:eastAsia="Arial" w:hAnsi="Arial"/>
                <w:b/>
                <w:bCs/>
                <w:color w:val="0000FF"/>
                <w:sz w:val="18"/>
              </w:rPr>
              <w:t>AVAILABILITY OF MONITORING DATA FOR UNREGULATED CONTAMINANTS </w:t>
            </w:r>
          </w:p>
          <w:p w14:paraId="6EDCED16" w14:textId="77777777" w:rsidR="00874398" w:rsidRPr="00F0798B" w:rsidRDefault="00874398" w:rsidP="00874398">
            <w:pPr>
              <w:spacing w:after="0" w:line="240" w:lineRule="auto"/>
              <w:rPr>
                <w:rFonts w:ascii="Arial" w:eastAsia="Arial" w:hAnsi="Arial"/>
                <w:b/>
                <w:bCs/>
                <w:color w:val="0000FF"/>
                <w:sz w:val="18"/>
              </w:rPr>
            </w:pPr>
            <w:r w:rsidRPr="00F0798B">
              <w:rPr>
                <w:rFonts w:ascii="Arial" w:eastAsia="Arial" w:hAnsi="Arial"/>
                <w:b/>
                <w:bCs/>
                <w:color w:val="0000FF"/>
                <w:sz w:val="18"/>
              </w:rPr>
              <w:t>Our water system has sampled for a series of unregulated contaminants.  Unregulated contaminants are those that do not yet have a drinking water standard set by the US Environmental Protection Agency (EPA).  The purpose of monitoring for these contaminants is to help EPA decide whether the contaminants should have a standard.  As our customers, you have a right to know that this data is available.</w:t>
            </w:r>
          </w:p>
          <w:p w14:paraId="2C80620D" w14:textId="77777777" w:rsidR="00874398" w:rsidRPr="00F0798B" w:rsidRDefault="00874398" w:rsidP="00874398">
            <w:pPr>
              <w:spacing w:after="0" w:line="240" w:lineRule="auto"/>
              <w:rPr>
                <w:rFonts w:ascii="Arial" w:eastAsia="Arial" w:hAnsi="Arial"/>
                <w:b/>
                <w:bCs/>
                <w:color w:val="0000FF"/>
                <w:sz w:val="18"/>
              </w:rPr>
            </w:pPr>
          </w:p>
          <w:p w14:paraId="7823EEDC" w14:textId="69400FAC" w:rsidR="008D65BE" w:rsidRPr="00874398" w:rsidRDefault="00874398">
            <w:pPr>
              <w:spacing w:after="0" w:line="240" w:lineRule="auto"/>
              <w:rPr>
                <w:rFonts w:ascii="Arial" w:eastAsia="Arial" w:hAnsi="Arial"/>
                <w:b/>
                <w:bCs/>
                <w:color w:val="0000FF"/>
                <w:sz w:val="18"/>
              </w:rPr>
            </w:pPr>
            <w:r w:rsidRPr="00F0798B">
              <w:rPr>
                <w:rFonts w:ascii="Arial" w:eastAsia="Arial" w:hAnsi="Arial"/>
                <w:b/>
                <w:bCs/>
                <w:color w:val="0000FF"/>
                <w:sz w:val="18"/>
              </w:rPr>
              <w:t>If you are interested in examining the results, please contact: </w:t>
            </w:r>
            <w:r w:rsidR="008B4000">
              <w:rPr>
                <w:rFonts w:ascii="Arial" w:eastAsia="Arial" w:hAnsi="Arial"/>
                <w:b/>
                <w:bCs/>
                <w:i/>
                <w:iCs/>
                <w:color w:val="0000FF"/>
                <w:sz w:val="18"/>
              </w:rPr>
              <w:t>Paige Hatch</w:t>
            </w:r>
            <w:r w:rsidRPr="00F0798B">
              <w:rPr>
                <w:rFonts w:ascii="Arial" w:eastAsia="Arial" w:hAnsi="Arial"/>
                <w:b/>
                <w:bCs/>
                <w:i/>
                <w:iCs/>
                <w:color w:val="0000FF"/>
                <w:sz w:val="18"/>
              </w:rPr>
              <w:t xml:space="preserve"> at </w:t>
            </w:r>
            <w:r w:rsidR="008B4000">
              <w:rPr>
                <w:rFonts w:ascii="Arial" w:eastAsia="Arial" w:hAnsi="Arial"/>
                <w:b/>
                <w:bCs/>
                <w:i/>
                <w:iCs/>
                <w:color w:val="0000FF"/>
                <w:sz w:val="18"/>
              </w:rPr>
              <w:t>304-864-3014</w:t>
            </w:r>
            <w:r>
              <w:rPr>
                <w:rFonts w:ascii="Arial" w:eastAsia="Arial" w:hAnsi="Arial"/>
                <w:b/>
                <w:bCs/>
                <w:i/>
                <w:iCs/>
                <w:color w:val="0000FF"/>
                <w:sz w:val="18"/>
              </w:rPr>
              <w:t>.</w:t>
            </w:r>
            <w:bookmarkEnd w:id="0"/>
          </w:p>
        </w:tc>
        <w:tc>
          <w:tcPr>
            <w:tcW w:w="20" w:type="dxa"/>
          </w:tcPr>
          <w:p w14:paraId="36D77D88" w14:textId="77777777" w:rsidR="008D65BE" w:rsidRDefault="008D65BE">
            <w:pPr>
              <w:pStyle w:val="EmptyCellLayoutStyle"/>
              <w:spacing w:after="0" w:line="240" w:lineRule="auto"/>
            </w:pPr>
          </w:p>
        </w:tc>
        <w:tc>
          <w:tcPr>
            <w:tcW w:w="20" w:type="dxa"/>
          </w:tcPr>
          <w:p w14:paraId="03F7AB84" w14:textId="77777777" w:rsidR="008D65BE" w:rsidRDefault="008D65BE">
            <w:pPr>
              <w:pStyle w:val="EmptyCellLayoutStyle"/>
              <w:spacing w:after="0" w:line="240" w:lineRule="auto"/>
            </w:pPr>
          </w:p>
        </w:tc>
        <w:tc>
          <w:tcPr>
            <w:tcW w:w="20" w:type="dxa"/>
          </w:tcPr>
          <w:p w14:paraId="4F7BAA03" w14:textId="77777777" w:rsidR="008D65BE" w:rsidRDefault="008D65BE">
            <w:pPr>
              <w:pStyle w:val="EmptyCellLayoutStyle"/>
              <w:spacing w:after="0" w:line="240" w:lineRule="auto"/>
            </w:pPr>
          </w:p>
        </w:tc>
        <w:tc>
          <w:tcPr>
            <w:tcW w:w="27" w:type="dxa"/>
          </w:tcPr>
          <w:p w14:paraId="563624BB" w14:textId="77777777" w:rsidR="008D65BE" w:rsidRDefault="008D65BE">
            <w:pPr>
              <w:pStyle w:val="EmptyCellLayoutStyle"/>
              <w:spacing w:after="0" w:line="240" w:lineRule="auto"/>
            </w:pPr>
          </w:p>
        </w:tc>
      </w:tr>
      <w:tr w:rsidR="008D65BE" w14:paraId="2F16DE6D" w14:textId="77777777" w:rsidTr="00874398">
        <w:trPr>
          <w:trHeight w:val="527"/>
        </w:trPr>
        <w:tc>
          <w:tcPr>
            <w:tcW w:w="48" w:type="dxa"/>
          </w:tcPr>
          <w:p w14:paraId="12E859ED" w14:textId="77777777" w:rsidR="008D65BE" w:rsidRDefault="008D65BE">
            <w:pPr>
              <w:pStyle w:val="EmptyCellLayoutStyle"/>
              <w:spacing w:after="0" w:line="240" w:lineRule="auto"/>
            </w:pPr>
          </w:p>
        </w:tc>
        <w:tc>
          <w:tcPr>
            <w:tcW w:w="24" w:type="dxa"/>
          </w:tcPr>
          <w:p w14:paraId="76CEA140" w14:textId="77777777" w:rsidR="008D65BE" w:rsidRDefault="008D65BE">
            <w:pPr>
              <w:pStyle w:val="EmptyCellLayoutStyle"/>
              <w:spacing w:after="0" w:line="240" w:lineRule="auto"/>
            </w:pPr>
          </w:p>
        </w:tc>
        <w:tc>
          <w:tcPr>
            <w:tcW w:w="20" w:type="dxa"/>
          </w:tcPr>
          <w:p w14:paraId="700D1161" w14:textId="77777777" w:rsidR="008D65BE" w:rsidRDefault="008D65BE">
            <w:pPr>
              <w:pStyle w:val="EmptyCellLayoutStyle"/>
              <w:spacing w:after="0" w:line="240" w:lineRule="auto"/>
            </w:pPr>
          </w:p>
        </w:tc>
        <w:tc>
          <w:tcPr>
            <w:tcW w:w="10563" w:type="dxa"/>
          </w:tcPr>
          <w:p w14:paraId="40609D44" w14:textId="77777777" w:rsidR="008D65BE" w:rsidRDefault="008D65BE">
            <w:pPr>
              <w:pStyle w:val="EmptyCellLayoutStyle"/>
              <w:spacing w:after="0" w:line="240" w:lineRule="auto"/>
            </w:pPr>
          </w:p>
        </w:tc>
        <w:tc>
          <w:tcPr>
            <w:tcW w:w="20" w:type="dxa"/>
          </w:tcPr>
          <w:p w14:paraId="557E0A40" w14:textId="77777777" w:rsidR="008D65BE" w:rsidRDefault="008D65BE">
            <w:pPr>
              <w:pStyle w:val="EmptyCellLayoutStyle"/>
              <w:spacing w:after="0" w:line="240" w:lineRule="auto"/>
            </w:pPr>
          </w:p>
        </w:tc>
        <w:tc>
          <w:tcPr>
            <w:tcW w:w="20" w:type="dxa"/>
          </w:tcPr>
          <w:p w14:paraId="5F5C1D34" w14:textId="77777777" w:rsidR="008D65BE" w:rsidRDefault="008D65BE">
            <w:pPr>
              <w:pStyle w:val="EmptyCellLayoutStyle"/>
              <w:spacing w:after="0" w:line="240" w:lineRule="auto"/>
            </w:pPr>
          </w:p>
        </w:tc>
        <w:tc>
          <w:tcPr>
            <w:tcW w:w="20" w:type="dxa"/>
          </w:tcPr>
          <w:p w14:paraId="6BD93991" w14:textId="77777777" w:rsidR="008D65BE" w:rsidRDefault="008D65BE">
            <w:pPr>
              <w:pStyle w:val="EmptyCellLayoutStyle"/>
              <w:spacing w:after="0" w:line="240" w:lineRule="auto"/>
            </w:pPr>
          </w:p>
        </w:tc>
        <w:tc>
          <w:tcPr>
            <w:tcW w:w="27" w:type="dxa"/>
          </w:tcPr>
          <w:p w14:paraId="07825C2D" w14:textId="77777777" w:rsidR="008D65BE" w:rsidRDefault="008D65BE">
            <w:pPr>
              <w:pStyle w:val="EmptyCellLayoutStyle"/>
              <w:spacing w:after="0" w:line="240" w:lineRule="auto"/>
            </w:pPr>
          </w:p>
        </w:tc>
      </w:tr>
      <w:tr w:rsidR="00874398" w14:paraId="4319A68A" w14:textId="77777777" w:rsidTr="00874398">
        <w:trPr>
          <w:trHeight w:val="329"/>
        </w:trPr>
        <w:tc>
          <w:tcPr>
            <w:tcW w:w="48" w:type="dxa"/>
          </w:tcPr>
          <w:p w14:paraId="1B5FB84B" w14:textId="77777777" w:rsidR="008D65BE" w:rsidRDefault="008D65BE">
            <w:pPr>
              <w:pStyle w:val="EmptyCellLayoutStyle"/>
              <w:spacing w:after="0" w:line="240" w:lineRule="auto"/>
            </w:pPr>
          </w:p>
        </w:tc>
        <w:tc>
          <w:tcPr>
            <w:tcW w:w="24" w:type="dxa"/>
          </w:tcPr>
          <w:p w14:paraId="422DCDAB" w14:textId="77777777" w:rsidR="008D65BE" w:rsidRDefault="008D65BE">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95"/>
            </w:tblGrid>
            <w:tr w:rsidR="008D65BE" w14:paraId="662607E9" w14:textId="77777777">
              <w:trPr>
                <w:trHeight w:val="251"/>
              </w:trPr>
              <w:tc>
                <w:tcPr>
                  <w:tcW w:w="10595" w:type="dxa"/>
                  <w:tcBorders>
                    <w:top w:val="nil"/>
                    <w:left w:val="nil"/>
                    <w:bottom w:val="nil"/>
                    <w:right w:val="nil"/>
                  </w:tcBorders>
                  <w:tcMar>
                    <w:top w:w="39" w:type="dxa"/>
                    <w:left w:w="39" w:type="dxa"/>
                    <w:bottom w:w="39" w:type="dxa"/>
                    <w:right w:w="39" w:type="dxa"/>
                  </w:tcMar>
                </w:tcPr>
                <w:p w14:paraId="7237EA57" w14:textId="77777777" w:rsidR="008D65BE" w:rsidRDefault="00874398">
                  <w:pPr>
                    <w:spacing w:after="0" w:line="240" w:lineRule="auto"/>
                  </w:pPr>
                  <w:r>
                    <w:rPr>
                      <w:rFonts w:ascii="Arial" w:eastAsia="Arial" w:hAnsi="Arial"/>
                      <w:color w:val="000000"/>
                      <w:sz w:val="18"/>
                    </w:rPr>
                    <w:t>During the 2024 calendar year, we had the below noted violation(s) of drinking water regulations.</w:t>
                  </w:r>
                </w:p>
              </w:tc>
            </w:tr>
          </w:tbl>
          <w:p w14:paraId="5C0A5CAB" w14:textId="77777777" w:rsidR="008D65BE" w:rsidRDefault="008D65BE">
            <w:pPr>
              <w:spacing w:after="0" w:line="240" w:lineRule="auto"/>
            </w:pPr>
          </w:p>
        </w:tc>
        <w:tc>
          <w:tcPr>
            <w:tcW w:w="20" w:type="dxa"/>
          </w:tcPr>
          <w:p w14:paraId="40884DFD" w14:textId="77777777" w:rsidR="008D65BE" w:rsidRDefault="008D65BE">
            <w:pPr>
              <w:pStyle w:val="EmptyCellLayoutStyle"/>
              <w:spacing w:after="0" w:line="240" w:lineRule="auto"/>
            </w:pPr>
          </w:p>
        </w:tc>
        <w:tc>
          <w:tcPr>
            <w:tcW w:w="20" w:type="dxa"/>
          </w:tcPr>
          <w:p w14:paraId="4824CCB5" w14:textId="77777777" w:rsidR="008D65BE" w:rsidRDefault="008D65BE">
            <w:pPr>
              <w:pStyle w:val="EmptyCellLayoutStyle"/>
              <w:spacing w:after="0" w:line="240" w:lineRule="auto"/>
            </w:pPr>
          </w:p>
        </w:tc>
        <w:tc>
          <w:tcPr>
            <w:tcW w:w="20" w:type="dxa"/>
          </w:tcPr>
          <w:p w14:paraId="46CE27E0" w14:textId="77777777" w:rsidR="008D65BE" w:rsidRDefault="008D65BE">
            <w:pPr>
              <w:pStyle w:val="EmptyCellLayoutStyle"/>
              <w:spacing w:after="0" w:line="240" w:lineRule="auto"/>
            </w:pPr>
          </w:p>
        </w:tc>
        <w:tc>
          <w:tcPr>
            <w:tcW w:w="27" w:type="dxa"/>
          </w:tcPr>
          <w:p w14:paraId="6DDC9A55" w14:textId="77777777" w:rsidR="008D65BE" w:rsidRDefault="008D65BE">
            <w:pPr>
              <w:pStyle w:val="EmptyCellLayoutStyle"/>
              <w:spacing w:after="0" w:line="240" w:lineRule="auto"/>
            </w:pPr>
          </w:p>
        </w:tc>
      </w:tr>
      <w:tr w:rsidR="008D65BE" w14:paraId="3E8EA40D" w14:textId="77777777" w:rsidTr="00874398">
        <w:trPr>
          <w:trHeight w:val="40"/>
        </w:trPr>
        <w:tc>
          <w:tcPr>
            <w:tcW w:w="48" w:type="dxa"/>
          </w:tcPr>
          <w:p w14:paraId="4A16D91E" w14:textId="77777777" w:rsidR="008D65BE" w:rsidRDefault="008D65BE">
            <w:pPr>
              <w:pStyle w:val="EmptyCellLayoutStyle"/>
              <w:spacing w:after="0" w:line="240" w:lineRule="auto"/>
            </w:pPr>
          </w:p>
        </w:tc>
        <w:tc>
          <w:tcPr>
            <w:tcW w:w="24" w:type="dxa"/>
          </w:tcPr>
          <w:p w14:paraId="69943DB2" w14:textId="77777777" w:rsidR="008D65BE" w:rsidRDefault="008D65BE">
            <w:pPr>
              <w:pStyle w:val="EmptyCellLayoutStyle"/>
              <w:spacing w:after="0" w:line="240" w:lineRule="auto"/>
            </w:pPr>
          </w:p>
        </w:tc>
        <w:tc>
          <w:tcPr>
            <w:tcW w:w="20" w:type="dxa"/>
          </w:tcPr>
          <w:p w14:paraId="770FC1C8" w14:textId="77777777" w:rsidR="008D65BE" w:rsidRDefault="008D65BE">
            <w:pPr>
              <w:pStyle w:val="EmptyCellLayoutStyle"/>
              <w:spacing w:after="0" w:line="240" w:lineRule="auto"/>
            </w:pPr>
          </w:p>
        </w:tc>
        <w:tc>
          <w:tcPr>
            <w:tcW w:w="10563" w:type="dxa"/>
          </w:tcPr>
          <w:p w14:paraId="328A19FB" w14:textId="77777777" w:rsidR="008D65BE" w:rsidRDefault="008D65BE">
            <w:pPr>
              <w:pStyle w:val="EmptyCellLayoutStyle"/>
              <w:spacing w:after="0" w:line="240" w:lineRule="auto"/>
            </w:pPr>
          </w:p>
        </w:tc>
        <w:tc>
          <w:tcPr>
            <w:tcW w:w="20" w:type="dxa"/>
          </w:tcPr>
          <w:p w14:paraId="771383A1" w14:textId="77777777" w:rsidR="008D65BE" w:rsidRDefault="008D65BE">
            <w:pPr>
              <w:pStyle w:val="EmptyCellLayoutStyle"/>
              <w:spacing w:after="0" w:line="240" w:lineRule="auto"/>
            </w:pPr>
          </w:p>
        </w:tc>
        <w:tc>
          <w:tcPr>
            <w:tcW w:w="20" w:type="dxa"/>
          </w:tcPr>
          <w:p w14:paraId="42ADA256" w14:textId="77777777" w:rsidR="008D65BE" w:rsidRDefault="008D65BE">
            <w:pPr>
              <w:pStyle w:val="EmptyCellLayoutStyle"/>
              <w:spacing w:after="0" w:line="240" w:lineRule="auto"/>
            </w:pPr>
          </w:p>
        </w:tc>
        <w:tc>
          <w:tcPr>
            <w:tcW w:w="20" w:type="dxa"/>
          </w:tcPr>
          <w:p w14:paraId="1A3997FC" w14:textId="77777777" w:rsidR="008D65BE" w:rsidRDefault="008D65BE">
            <w:pPr>
              <w:pStyle w:val="EmptyCellLayoutStyle"/>
              <w:spacing w:after="0" w:line="240" w:lineRule="auto"/>
            </w:pPr>
          </w:p>
        </w:tc>
        <w:tc>
          <w:tcPr>
            <w:tcW w:w="27" w:type="dxa"/>
          </w:tcPr>
          <w:p w14:paraId="2E8850C0" w14:textId="77777777" w:rsidR="008D65BE" w:rsidRDefault="008D65BE">
            <w:pPr>
              <w:pStyle w:val="EmptyCellLayoutStyle"/>
              <w:spacing w:after="0" w:line="240" w:lineRule="auto"/>
            </w:pPr>
          </w:p>
        </w:tc>
      </w:tr>
      <w:tr w:rsidR="00874398" w14:paraId="10D02DBC" w14:textId="77777777" w:rsidTr="00874398">
        <w:tc>
          <w:tcPr>
            <w:tcW w:w="48" w:type="dxa"/>
          </w:tcPr>
          <w:p w14:paraId="01385973" w14:textId="77777777" w:rsidR="008D65BE" w:rsidRDefault="008D65BE">
            <w:pPr>
              <w:pStyle w:val="EmptyCellLayoutStyle"/>
              <w:spacing w:after="0" w:line="240" w:lineRule="auto"/>
            </w:pPr>
          </w:p>
        </w:tc>
        <w:tc>
          <w:tcPr>
            <w:tcW w:w="24" w:type="dxa"/>
          </w:tcPr>
          <w:p w14:paraId="69CC3245" w14:textId="77777777" w:rsidR="008D65BE" w:rsidRDefault="008D65BE">
            <w:pPr>
              <w:pStyle w:val="EmptyCellLayoutStyle"/>
              <w:spacing w:after="0" w:line="240" w:lineRule="auto"/>
            </w:pPr>
          </w:p>
        </w:tc>
        <w:tc>
          <w:tcPr>
            <w:tcW w:w="10583" w:type="dxa"/>
            <w:gridSpan w:val="2"/>
          </w:tcPr>
          <w:tbl>
            <w:tblPr>
              <w:tblW w:w="10599"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620"/>
              <w:gridCol w:w="3802"/>
              <w:gridCol w:w="3024"/>
              <w:gridCol w:w="153"/>
            </w:tblGrid>
            <w:tr w:rsidR="008D65BE" w14:paraId="21798F7B" w14:textId="77777777" w:rsidTr="00874398">
              <w:trPr>
                <w:gridAfter w:val="1"/>
                <w:wAfter w:w="153" w:type="dxa"/>
                <w:trHeight w:val="210"/>
              </w:trPr>
              <w:tc>
                <w:tcPr>
                  <w:tcW w:w="36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9B16253" w14:textId="77777777" w:rsidR="008D65BE" w:rsidRDefault="00874398">
                  <w:pPr>
                    <w:spacing w:after="0" w:line="240" w:lineRule="auto"/>
                  </w:pPr>
                  <w:r>
                    <w:rPr>
                      <w:rFonts w:ascii="Arial" w:eastAsia="Arial" w:hAnsi="Arial"/>
                      <w:b/>
                      <w:color w:val="FF0000"/>
                      <w:sz w:val="18"/>
                    </w:rPr>
                    <w:t>Compliance Period</w:t>
                  </w:r>
                </w:p>
              </w:tc>
              <w:tc>
                <w:tcPr>
                  <w:tcW w:w="38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15E69E" w14:textId="77777777" w:rsidR="008D65BE" w:rsidRDefault="00874398">
                  <w:pPr>
                    <w:spacing w:after="0" w:line="240" w:lineRule="auto"/>
                  </w:pPr>
                  <w:r>
                    <w:rPr>
                      <w:rFonts w:ascii="Arial" w:eastAsia="Arial" w:hAnsi="Arial"/>
                      <w:b/>
                      <w:color w:val="FF0000"/>
                      <w:sz w:val="18"/>
                    </w:rPr>
                    <w:t>Analyte</w:t>
                  </w:r>
                </w:p>
              </w:tc>
              <w:tc>
                <w:tcPr>
                  <w:tcW w:w="302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3CF46B" w14:textId="77777777" w:rsidR="008D65BE" w:rsidRDefault="00874398">
                  <w:pPr>
                    <w:spacing w:after="0" w:line="240" w:lineRule="auto"/>
                  </w:pPr>
                  <w:r>
                    <w:rPr>
                      <w:rFonts w:ascii="Arial" w:eastAsia="Arial" w:hAnsi="Arial"/>
                      <w:b/>
                      <w:color w:val="FF0000"/>
                      <w:sz w:val="18"/>
                    </w:rPr>
                    <w:t>Comments</w:t>
                  </w:r>
                </w:p>
              </w:tc>
            </w:tr>
            <w:tr w:rsidR="008D65BE" w14:paraId="2300F175" w14:textId="77777777" w:rsidTr="00874398">
              <w:trPr>
                <w:gridAfter w:val="1"/>
                <w:wAfter w:w="153" w:type="dxa"/>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F8216A8" w14:textId="77777777" w:rsidR="008D65BE" w:rsidRDefault="00874398">
                  <w:pPr>
                    <w:spacing w:after="0" w:line="240" w:lineRule="auto"/>
                  </w:pPr>
                  <w:r>
                    <w:rPr>
                      <w:rFonts w:ascii="Arial" w:eastAsia="Arial" w:hAnsi="Arial"/>
                      <w:color w:val="333333"/>
                      <w:sz w:val="18"/>
                    </w:rPr>
                    <w:t>1/1/2024 - 3/31/2024</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AC14FB" w14:textId="77777777" w:rsidR="008D65BE" w:rsidRDefault="00874398">
                  <w:pPr>
                    <w:spacing w:after="0" w:line="240" w:lineRule="auto"/>
                  </w:pPr>
                  <w:r>
                    <w:rPr>
                      <w:rFonts w:ascii="Arial" w:eastAsia="Arial" w:hAnsi="Arial"/>
                      <w:color w:val="333333"/>
                      <w:sz w:val="18"/>
                    </w:rPr>
                    <w:t>TTHM</w:t>
                  </w:r>
                </w:p>
              </w:tc>
              <w:tc>
                <w:tcPr>
                  <w:tcW w:w="30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ADB4E2" w14:textId="77777777" w:rsidR="008D65BE" w:rsidRDefault="00874398">
                  <w:pPr>
                    <w:spacing w:after="0" w:line="240" w:lineRule="auto"/>
                  </w:pPr>
                  <w:r>
                    <w:rPr>
                      <w:rFonts w:ascii="Arial" w:eastAsia="Arial" w:hAnsi="Arial"/>
                      <w:color w:val="333333"/>
                      <w:sz w:val="18"/>
                    </w:rPr>
                    <w:t>Failed to monitor/report as required for chlorine or disinfection by-products</w:t>
                  </w:r>
                </w:p>
              </w:tc>
            </w:tr>
            <w:tr w:rsidR="008D65BE" w14:paraId="26170176" w14:textId="77777777" w:rsidTr="00874398">
              <w:trPr>
                <w:gridAfter w:val="1"/>
                <w:wAfter w:w="153" w:type="dxa"/>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63BE78C" w14:textId="77777777" w:rsidR="008D65BE" w:rsidRDefault="00874398">
                  <w:pPr>
                    <w:spacing w:after="0" w:line="240" w:lineRule="auto"/>
                  </w:pPr>
                  <w:r>
                    <w:rPr>
                      <w:rFonts w:ascii="Arial" w:eastAsia="Arial" w:hAnsi="Arial"/>
                      <w:color w:val="333333"/>
                      <w:sz w:val="18"/>
                    </w:rPr>
                    <w:t>1/1/2024 - 3/31/2024</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2EED97" w14:textId="77777777" w:rsidR="008D65BE" w:rsidRDefault="00874398">
                  <w:pPr>
                    <w:spacing w:after="0" w:line="240" w:lineRule="auto"/>
                  </w:pPr>
                  <w:r>
                    <w:rPr>
                      <w:rFonts w:ascii="Arial" w:eastAsia="Arial" w:hAnsi="Arial"/>
                      <w:color w:val="333333"/>
                      <w:sz w:val="18"/>
                    </w:rPr>
                    <w:t>TOTAL HALOACETIC ACIDS (HAA5)</w:t>
                  </w:r>
                </w:p>
              </w:tc>
              <w:tc>
                <w:tcPr>
                  <w:tcW w:w="302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5DA886" w14:textId="77777777" w:rsidR="008D65BE" w:rsidRDefault="00874398">
                  <w:pPr>
                    <w:spacing w:after="0" w:line="240" w:lineRule="auto"/>
                  </w:pPr>
                  <w:r>
                    <w:rPr>
                      <w:rFonts w:ascii="Arial" w:eastAsia="Arial" w:hAnsi="Arial"/>
                      <w:color w:val="333333"/>
                      <w:sz w:val="18"/>
                    </w:rPr>
                    <w:t>Failed to monitor/report as required for chlorine or disinfection by-products</w:t>
                  </w:r>
                </w:p>
              </w:tc>
            </w:tr>
            <w:tr w:rsidR="00874398" w14:paraId="491DE827" w14:textId="77777777" w:rsidTr="00874398">
              <w:trPr>
                <w:trHeight w:val="360"/>
              </w:trPr>
              <w:tc>
                <w:tcPr>
                  <w:tcW w:w="10599" w:type="dxa"/>
                  <w:gridSpan w:val="4"/>
                </w:tcPr>
                <w:p w14:paraId="5B9FCB1B" w14:textId="77777777" w:rsidR="008D65BE" w:rsidRDefault="008D65BE">
                  <w:pPr>
                    <w:spacing w:after="0" w:line="240" w:lineRule="auto"/>
                  </w:pPr>
                </w:p>
              </w:tc>
            </w:tr>
          </w:tbl>
          <w:p w14:paraId="1B60027A" w14:textId="77777777" w:rsidR="008D65BE" w:rsidRDefault="008D65BE">
            <w:pPr>
              <w:spacing w:after="0" w:line="240" w:lineRule="auto"/>
            </w:pPr>
          </w:p>
        </w:tc>
        <w:tc>
          <w:tcPr>
            <w:tcW w:w="20" w:type="dxa"/>
          </w:tcPr>
          <w:p w14:paraId="6E561016" w14:textId="77777777" w:rsidR="008D65BE" w:rsidRDefault="008D65BE">
            <w:pPr>
              <w:pStyle w:val="EmptyCellLayoutStyle"/>
              <w:spacing w:after="0" w:line="240" w:lineRule="auto"/>
            </w:pPr>
          </w:p>
        </w:tc>
        <w:tc>
          <w:tcPr>
            <w:tcW w:w="20" w:type="dxa"/>
          </w:tcPr>
          <w:p w14:paraId="76B4148C" w14:textId="77777777" w:rsidR="008D65BE" w:rsidRDefault="008D65BE">
            <w:pPr>
              <w:pStyle w:val="EmptyCellLayoutStyle"/>
              <w:spacing w:after="0" w:line="240" w:lineRule="auto"/>
            </w:pPr>
          </w:p>
        </w:tc>
        <w:tc>
          <w:tcPr>
            <w:tcW w:w="20" w:type="dxa"/>
          </w:tcPr>
          <w:p w14:paraId="75854919" w14:textId="77777777" w:rsidR="008D65BE" w:rsidRDefault="008D65BE">
            <w:pPr>
              <w:pStyle w:val="EmptyCellLayoutStyle"/>
              <w:spacing w:after="0" w:line="240" w:lineRule="auto"/>
            </w:pPr>
          </w:p>
        </w:tc>
        <w:tc>
          <w:tcPr>
            <w:tcW w:w="27" w:type="dxa"/>
          </w:tcPr>
          <w:p w14:paraId="1552493C" w14:textId="77777777" w:rsidR="008D65BE" w:rsidRDefault="008D65BE">
            <w:pPr>
              <w:pStyle w:val="EmptyCellLayoutStyle"/>
              <w:spacing w:after="0" w:line="240" w:lineRule="auto"/>
            </w:pPr>
          </w:p>
        </w:tc>
      </w:tr>
      <w:tr w:rsidR="008D65BE" w14:paraId="1E859CF1" w14:textId="77777777" w:rsidTr="00874398">
        <w:trPr>
          <w:trHeight w:val="99"/>
        </w:trPr>
        <w:tc>
          <w:tcPr>
            <w:tcW w:w="48" w:type="dxa"/>
          </w:tcPr>
          <w:p w14:paraId="1D773BD9" w14:textId="77777777" w:rsidR="008D65BE" w:rsidRDefault="008D65BE">
            <w:pPr>
              <w:pStyle w:val="EmptyCellLayoutStyle"/>
              <w:spacing w:after="0" w:line="240" w:lineRule="auto"/>
            </w:pPr>
          </w:p>
        </w:tc>
        <w:tc>
          <w:tcPr>
            <w:tcW w:w="24" w:type="dxa"/>
          </w:tcPr>
          <w:p w14:paraId="023FB04E" w14:textId="77777777" w:rsidR="008D65BE" w:rsidRDefault="008D65BE">
            <w:pPr>
              <w:pStyle w:val="EmptyCellLayoutStyle"/>
              <w:spacing w:after="0" w:line="240" w:lineRule="auto"/>
            </w:pPr>
          </w:p>
        </w:tc>
        <w:tc>
          <w:tcPr>
            <w:tcW w:w="20" w:type="dxa"/>
          </w:tcPr>
          <w:p w14:paraId="605B43DA" w14:textId="77777777" w:rsidR="008D65BE" w:rsidRDefault="008D65BE">
            <w:pPr>
              <w:pStyle w:val="EmptyCellLayoutStyle"/>
              <w:spacing w:after="0" w:line="240" w:lineRule="auto"/>
            </w:pPr>
          </w:p>
        </w:tc>
        <w:tc>
          <w:tcPr>
            <w:tcW w:w="10563" w:type="dxa"/>
          </w:tcPr>
          <w:p w14:paraId="2846DFC9" w14:textId="77777777" w:rsidR="008D65BE" w:rsidRDefault="008D65BE">
            <w:pPr>
              <w:pStyle w:val="EmptyCellLayoutStyle"/>
              <w:spacing w:after="0" w:line="240" w:lineRule="auto"/>
            </w:pPr>
          </w:p>
        </w:tc>
        <w:tc>
          <w:tcPr>
            <w:tcW w:w="20" w:type="dxa"/>
          </w:tcPr>
          <w:p w14:paraId="4203E77A" w14:textId="77777777" w:rsidR="008D65BE" w:rsidRDefault="008D65BE">
            <w:pPr>
              <w:pStyle w:val="EmptyCellLayoutStyle"/>
              <w:spacing w:after="0" w:line="240" w:lineRule="auto"/>
            </w:pPr>
          </w:p>
        </w:tc>
        <w:tc>
          <w:tcPr>
            <w:tcW w:w="20" w:type="dxa"/>
          </w:tcPr>
          <w:p w14:paraId="2AD41BC6" w14:textId="77777777" w:rsidR="008D65BE" w:rsidRDefault="008D65BE">
            <w:pPr>
              <w:pStyle w:val="EmptyCellLayoutStyle"/>
              <w:spacing w:after="0" w:line="240" w:lineRule="auto"/>
            </w:pPr>
          </w:p>
        </w:tc>
        <w:tc>
          <w:tcPr>
            <w:tcW w:w="20" w:type="dxa"/>
          </w:tcPr>
          <w:p w14:paraId="263A365A" w14:textId="77777777" w:rsidR="008D65BE" w:rsidRDefault="008D65BE">
            <w:pPr>
              <w:pStyle w:val="EmptyCellLayoutStyle"/>
              <w:spacing w:after="0" w:line="240" w:lineRule="auto"/>
            </w:pPr>
          </w:p>
        </w:tc>
        <w:tc>
          <w:tcPr>
            <w:tcW w:w="27" w:type="dxa"/>
          </w:tcPr>
          <w:p w14:paraId="2243CFBF" w14:textId="77777777" w:rsidR="008D65BE" w:rsidRDefault="008D65BE">
            <w:pPr>
              <w:pStyle w:val="EmptyCellLayoutStyle"/>
              <w:spacing w:after="0" w:line="240" w:lineRule="auto"/>
            </w:pPr>
          </w:p>
        </w:tc>
      </w:tr>
      <w:tr w:rsidR="00874398" w14:paraId="324749B0" w14:textId="77777777" w:rsidTr="00874398">
        <w:tc>
          <w:tcPr>
            <w:tcW w:w="48" w:type="dxa"/>
          </w:tcPr>
          <w:p w14:paraId="06E29921" w14:textId="77777777" w:rsidR="008D65BE" w:rsidRDefault="008D65BE">
            <w:pPr>
              <w:pStyle w:val="EmptyCellLayoutStyle"/>
              <w:spacing w:after="0" w:line="240" w:lineRule="auto"/>
            </w:pPr>
          </w:p>
        </w:tc>
        <w:tc>
          <w:tcPr>
            <w:tcW w:w="24" w:type="dxa"/>
          </w:tcPr>
          <w:p w14:paraId="3E1936B8" w14:textId="77777777" w:rsidR="008D65BE" w:rsidRDefault="008D65BE">
            <w:pPr>
              <w:pStyle w:val="EmptyCellLayoutStyle"/>
              <w:spacing w:after="0" w:line="240" w:lineRule="auto"/>
            </w:pPr>
          </w:p>
        </w:tc>
        <w:tc>
          <w:tcPr>
            <w:tcW w:w="10583"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82"/>
            </w:tblGrid>
            <w:tr w:rsidR="008D65BE" w14:paraId="1FD5A0C7" w14:textId="77777777">
              <w:trPr>
                <w:trHeight w:val="69"/>
              </w:trPr>
              <w:tc>
                <w:tcPr>
                  <w:tcW w:w="10582" w:type="dxa"/>
                  <w:tcBorders>
                    <w:top w:val="nil"/>
                    <w:left w:val="nil"/>
                    <w:bottom w:val="nil"/>
                    <w:right w:val="nil"/>
                  </w:tcBorders>
                  <w:tcMar>
                    <w:top w:w="39" w:type="dxa"/>
                    <w:left w:w="39" w:type="dxa"/>
                    <w:bottom w:w="39" w:type="dxa"/>
                    <w:right w:w="39" w:type="dxa"/>
                  </w:tcMar>
                </w:tcPr>
                <w:p w14:paraId="6854FF5E" w14:textId="77777777" w:rsidR="008D65BE" w:rsidRDefault="00874398">
                  <w:pPr>
                    <w:spacing w:after="0" w:line="240" w:lineRule="auto"/>
                  </w:pPr>
                  <w:r>
                    <w:rPr>
                      <w:rFonts w:ascii="Arial" w:eastAsia="Arial" w:hAnsi="Arial"/>
                      <w:color w:val="FF0000"/>
                      <w:sz w:val="18"/>
                    </w:rPr>
                    <w:t>Additional Required Health Effects Language:</w:t>
                  </w:r>
                </w:p>
              </w:tc>
            </w:tr>
            <w:tr w:rsidR="008D65BE" w14:paraId="6068DA66" w14:textId="77777777">
              <w:trPr>
                <w:trHeight w:val="69"/>
              </w:trPr>
              <w:tc>
                <w:tcPr>
                  <w:tcW w:w="10582" w:type="dxa"/>
                  <w:tcBorders>
                    <w:top w:val="nil"/>
                    <w:left w:val="nil"/>
                    <w:bottom w:val="nil"/>
                    <w:right w:val="nil"/>
                  </w:tcBorders>
                  <w:tcMar>
                    <w:top w:w="39" w:type="dxa"/>
                    <w:left w:w="39" w:type="dxa"/>
                    <w:bottom w:w="39" w:type="dxa"/>
                    <w:right w:w="39" w:type="dxa"/>
                  </w:tcMar>
                </w:tcPr>
                <w:p w14:paraId="6185ADC9" w14:textId="77777777" w:rsidR="008D65BE" w:rsidRDefault="00874398">
                  <w:pPr>
                    <w:spacing w:after="0" w:line="240" w:lineRule="auto"/>
                  </w:pPr>
                  <w:r>
                    <w:rPr>
                      <w:rFonts w:ascii="Arial" w:eastAsia="Arial" w:hAnsi="Arial"/>
                      <w:color w:val="FF0000"/>
                      <w:sz w:val="18"/>
                    </w:rPr>
                    <w:lastRenderedPageBreak/>
                    <w:t xml:space="preserve">Some people who drink water containing trihalomethanes in excess of the MCL over many years may experience problems with their liver, kidneys, or central nervous systems, and may have an increased risk of getting cancer. </w:t>
                  </w:r>
                </w:p>
              </w:tc>
            </w:tr>
          </w:tbl>
          <w:p w14:paraId="318F67DA" w14:textId="77777777" w:rsidR="008D65BE" w:rsidRDefault="008D65BE">
            <w:pPr>
              <w:spacing w:after="0" w:line="240" w:lineRule="auto"/>
            </w:pPr>
          </w:p>
        </w:tc>
        <w:tc>
          <w:tcPr>
            <w:tcW w:w="20" w:type="dxa"/>
          </w:tcPr>
          <w:p w14:paraId="5C7CEC03" w14:textId="77777777" w:rsidR="008D65BE" w:rsidRDefault="008D65BE">
            <w:pPr>
              <w:pStyle w:val="EmptyCellLayoutStyle"/>
              <w:spacing w:after="0" w:line="240" w:lineRule="auto"/>
            </w:pPr>
          </w:p>
        </w:tc>
        <w:tc>
          <w:tcPr>
            <w:tcW w:w="20" w:type="dxa"/>
          </w:tcPr>
          <w:p w14:paraId="3F770F60" w14:textId="77777777" w:rsidR="008D65BE" w:rsidRDefault="008D65BE">
            <w:pPr>
              <w:pStyle w:val="EmptyCellLayoutStyle"/>
              <w:spacing w:after="0" w:line="240" w:lineRule="auto"/>
            </w:pPr>
          </w:p>
        </w:tc>
        <w:tc>
          <w:tcPr>
            <w:tcW w:w="20" w:type="dxa"/>
          </w:tcPr>
          <w:p w14:paraId="55959902" w14:textId="77777777" w:rsidR="008D65BE" w:rsidRDefault="008D65BE">
            <w:pPr>
              <w:pStyle w:val="EmptyCellLayoutStyle"/>
              <w:spacing w:after="0" w:line="240" w:lineRule="auto"/>
            </w:pPr>
          </w:p>
        </w:tc>
        <w:tc>
          <w:tcPr>
            <w:tcW w:w="27" w:type="dxa"/>
          </w:tcPr>
          <w:p w14:paraId="671BD856" w14:textId="77777777" w:rsidR="008D65BE" w:rsidRDefault="008D65BE">
            <w:pPr>
              <w:pStyle w:val="EmptyCellLayoutStyle"/>
              <w:spacing w:after="0" w:line="240" w:lineRule="auto"/>
            </w:pPr>
          </w:p>
        </w:tc>
      </w:tr>
      <w:tr w:rsidR="008D65BE" w14:paraId="4C2E3E9D" w14:textId="77777777" w:rsidTr="00874398">
        <w:trPr>
          <w:trHeight w:val="40"/>
        </w:trPr>
        <w:tc>
          <w:tcPr>
            <w:tcW w:w="48" w:type="dxa"/>
          </w:tcPr>
          <w:p w14:paraId="73E2B4BC" w14:textId="77777777" w:rsidR="008D65BE" w:rsidRDefault="008D65BE">
            <w:pPr>
              <w:pStyle w:val="EmptyCellLayoutStyle"/>
              <w:spacing w:after="0" w:line="240" w:lineRule="auto"/>
            </w:pPr>
          </w:p>
        </w:tc>
        <w:tc>
          <w:tcPr>
            <w:tcW w:w="24" w:type="dxa"/>
          </w:tcPr>
          <w:p w14:paraId="5B3C7B4B" w14:textId="77777777" w:rsidR="008D65BE" w:rsidRDefault="008D65BE">
            <w:pPr>
              <w:pStyle w:val="EmptyCellLayoutStyle"/>
              <w:spacing w:after="0" w:line="240" w:lineRule="auto"/>
            </w:pPr>
          </w:p>
        </w:tc>
        <w:tc>
          <w:tcPr>
            <w:tcW w:w="20" w:type="dxa"/>
          </w:tcPr>
          <w:p w14:paraId="3A52D4C6" w14:textId="77777777" w:rsidR="008D65BE" w:rsidRDefault="008D65BE">
            <w:pPr>
              <w:pStyle w:val="EmptyCellLayoutStyle"/>
              <w:spacing w:after="0" w:line="240" w:lineRule="auto"/>
            </w:pPr>
          </w:p>
        </w:tc>
        <w:tc>
          <w:tcPr>
            <w:tcW w:w="10563" w:type="dxa"/>
          </w:tcPr>
          <w:p w14:paraId="16B97252" w14:textId="77777777" w:rsidR="008D65BE" w:rsidRDefault="008D65BE">
            <w:pPr>
              <w:pStyle w:val="EmptyCellLayoutStyle"/>
              <w:spacing w:after="0" w:line="240" w:lineRule="auto"/>
            </w:pPr>
          </w:p>
        </w:tc>
        <w:tc>
          <w:tcPr>
            <w:tcW w:w="20" w:type="dxa"/>
          </w:tcPr>
          <w:p w14:paraId="636364B7" w14:textId="77777777" w:rsidR="008D65BE" w:rsidRDefault="008D65BE">
            <w:pPr>
              <w:pStyle w:val="EmptyCellLayoutStyle"/>
              <w:spacing w:after="0" w:line="240" w:lineRule="auto"/>
            </w:pPr>
          </w:p>
        </w:tc>
        <w:tc>
          <w:tcPr>
            <w:tcW w:w="20" w:type="dxa"/>
          </w:tcPr>
          <w:p w14:paraId="771BB1C5" w14:textId="77777777" w:rsidR="008D65BE" w:rsidRDefault="008D65BE">
            <w:pPr>
              <w:pStyle w:val="EmptyCellLayoutStyle"/>
              <w:spacing w:after="0" w:line="240" w:lineRule="auto"/>
            </w:pPr>
          </w:p>
        </w:tc>
        <w:tc>
          <w:tcPr>
            <w:tcW w:w="20" w:type="dxa"/>
          </w:tcPr>
          <w:p w14:paraId="7C7FC4FB" w14:textId="77777777" w:rsidR="008D65BE" w:rsidRDefault="008D65BE">
            <w:pPr>
              <w:pStyle w:val="EmptyCellLayoutStyle"/>
              <w:spacing w:after="0" w:line="240" w:lineRule="auto"/>
            </w:pPr>
          </w:p>
        </w:tc>
        <w:tc>
          <w:tcPr>
            <w:tcW w:w="27" w:type="dxa"/>
          </w:tcPr>
          <w:p w14:paraId="4CB4B91C" w14:textId="77777777" w:rsidR="008D65BE" w:rsidRDefault="008D65BE">
            <w:pPr>
              <w:pStyle w:val="EmptyCellLayoutStyle"/>
              <w:spacing w:after="0" w:line="240" w:lineRule="auto"/>
            </w:pPr>
          </w:p>
        </w:tc>
      </w:tr>
      <w:tr w:rsidR="00874398" w14:paraId="45978186" w14:textId="77777777" w:rsidTr="00874398">
        <w:trPr>
          <w:trHeight w:val="270"/>
        </w:trPr>
        <w:tc>
          <w:tcPr>
            <w:tcW w:w="48" w:type="dxa"/>
          </w:tcPr>
          <w:p w14:paraId="2524E5E7" w14:textId="77777777" w:rsidR="008D65BE" w:rsidRDefault="008D65BE">
            <w:pPr>
              <w:pStyle w:val="EmptyCellLayoutStyle"/>
              <w:spacing w:after="0" w:line="240" w:lineRule="auto"/>
            </w:pPr>
          </w:p>
        </w:tc>
        <w:tc>
          <w:tcPr>
            <w:tcW w:w="24" w:type="dxa"/>
          </w:tcPr>
          <w:p w14:paraId="139492BB" w14:textId="77777777" w:rsidR="008D65BE" w:rsidRDefault="008D65BE">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92"/>
            </w:tblGrid>
            <w:tr w:rsidR="008D65BE" w14:paraId="0404AB58" w14:textId="77777777">
              <w:trPr>
                <w:trHeight w:hRule="exact" w:val="270"/>
              </w:trPr>
              <w:tc>
                <w:tcPr>
                  <w:tcW w:w="10592" w:type="dxa"/>
                  <w:tcBorders>
                    <w:top w:val="nil"/>
                    <w:left w:val="nil"/>
                    <w:bottom w:val="nil"/>
                    <w:right w:val="nil"/>
                  </w:tcBorders>
                  <w:tcMar>
                    <w:top w:w="0" w:type="dxa"/>
                    <w:left w:w="0" w:type="dxa"/>
                    <w:bottom w:w="0" w:type="dxa"/>
                    <w:right w:w="0" w:type="dxa"/>
                  </w:tcMar>
                </w:tcPr>
                <w:p w14:paraId="45CDD22C" w14:textId="77777777" w:rsidR="008D65BE" w:rsidRDefault="00874398">
                  <w:pPr>
                    <w:spacing w:after="0" w:line="240" w:lineRule="auto"/>
                  </w:pPr>
                  <w:r>
                    <w:rPr>
                      <w:rFonts w:ascii="Calibri" w:eastAsia="Calibri" w:hAnsi="Calibri"/>
                      <w:color w:val="000000"/>
                      <w:sz w:val="22"/>
                    </w:rPr>
                    <w:t>There are no additional required health effects violation notices.</w:t>
                  </w:r>
                </w:p>
              </w:tc>
            </w:tr>
          </w:tbl>
          <w:p w14:paraId="422DFBC7" w14:textId="77777777" w:rsidR="008D65BE" w:rsidRDefault="008D65BE">
            <w:pPr>
              <w:spacing w:after="0" w:line="240" w:lineRule="auto"/>
            </w:pPr>
          </w:p>
        </w:tc>
        <w:tc>
          <w:tcPr>
            <w:tcW w:w="20" w:type="dxa"/>
          </w:tcPr>
          <w:p w14:paraId="7A55D21C" w14:textId="77777777" w:rsidR="008D65BE" w:rsidRDefault="008D65BE">
            <w:pPr>
              <w:pStyle w:val="EmptyCellLayoutStyle"/>
              <w:spacing w:after="0" w:line="240" w:lineRule="auto"/>
            </w:pPr>
          </w:p>
        </w:tc>
        <w:tc>
          <w:tcPr>
            <w:tcW w:w="20" w:type="dxa"/>
          </w:tcPr>
          <w:p w14:paraId="496A75C8" w14:textId="77777777" w:rsidR="008D65BE" w:rsidRDefault="008D65BE">
            <w:pPr>
              <w:pStyle w:val="EmptyCellLayoutStyle"/>
              <w:spacing w:after="0" w:line="240" w:lineRule="auto"/>
            </w:pPr>
          </w:p>
        </w:tc>
        <w:tc>
          <w:tcPr>
            <w:tcW w:w="20" w:type="dxa"/>
          </w:tcPr>
          <w:p w14:paraId="14354C01" w14:textId="77777777" w:rsidR="008D65BE" w:rsidRDefault="008D65BE">
            <w:pPr>
              <w:pStyle w:val="EmptyCellLayoutStyle"/>
              <w:spacing w:after="0" w:line="240" w:lineRule="auto"/>
            </w:pPr>
          </w:p>
        </w:tc>
        <w:tc>
          <w:tcPr>
            <w:tcW w:w="27" w:type="dxa"/>
          </w:tcPr>
          <w:p w14:paraId="5BB18DBD" w14:textId="77777777" w:rsidR="008D65BE" w:rsidRDefault="008D65BE">
            <w:pPr>
              <w:pStyle w:val="EmptyCellLayoutStyle"/>
              <w:spacing w:after="0" w:line="240" w:lineRule="auto"/>
            </w:pPr>
          </w:p>
        </w:tc>
      </w:tr>
      <w:tr w:rsidR="008D65BE" w14:paraId="76D8C58C" w14:textId="77777777" w:rsidTr="00874398">
        <w:trPr>
          <w:trHeight w:val="99"/>
        </w:trPr>
        <w:tc>
          <w:tcPr>
            <w:tcW w:w="48" w:type="dxa"/>
          </w:tcPr>
          <w:p w14:paraId="6050C0CD" w14:textId="77777777" w:rsidR="008D65BE" w:rsidRDefault="008D65BE">
            <w:pPr>
              <w:pStyle w:val="EmptyCellLayoutStyle"/>
              <w:spacing w:after="0" w:line="240" w:lineRule="auto"/>
            </w:pPr>
          </w:p>
        </w:tc>
        <w:tc>
          <w:tcPr>
            <w:tcW w:w="24" w:type="dxa"/>
          </w:tcPr>
          <w:p w14:paraId="1501717C" w14:textId="77777777" w:rsidR="008D65BE" w:rsidRDefault="008D65BE">
            <w:pPr>
              <w:pStyle w:val="EmptyCellLayoutStyle"/>
              <w:spacing w:after="0" w:line="240" w:lineRule="auto"/>
            </w:pPr>
          </w:p>
        </w:tc>
        <w:tc>
          <w:tcPr>
            <w:tcW w:w="20" w:type="dxa"/>
          </w:tcPr>
          <w:p w14:paraId="736B62EF" w14:textId="77777777" w:rsidR="008D65BE" w:rsidRDefault="008D65BE">
            <w:pPr>
              <w:pStyle w:val="EmptyCellLayoutStyle"/>
              <w:spacing w:after="0" w:line="240" w:lineRule="auto"/>
            </w:pPr>
          </w:p>
        </w:tc>
        <w:tc>
          <w:tcPr>
            <w:tcW w:w="10563" w:type="dxa"/>
          </w:tcPr>
          <w:p w14:paraId="79BF5033" w14:textId="77777777" w:rsidR="008D65BE" w:rsidRDefault="008D65BE">
            <w:pPr>
              <w:pStyle w:val="EmptyCellLayoutStyle"/>
              <w:spacing w:after="0" w:line="240" w:lineRule="auto"/>
            </w:pPr>
          </w:p>
        </w:tc>
        <w:tc>
          <w:tcPr>
            <w:tcW w:w="20" w:type="dxa"/>
          </w:tcPr>
          <w:p w14:paraId="3B74AB97" w14:textId="77777777" w:rsidR="008D65BE" w:rsidRDefault="008D65BE">
            <w:pPr>
              <w:pStyle w:val="EmptyCellLayoutStyle"/>
              <w:spacing w:after="0" w:line="240" w:lineRule="auto"/>
            </w:pPr>
          </w:p>
        </w:tc>
        <w:tc>
          <w:tcPr>
            <w:tcW w:w="20" w:type="dxa"/>
          </w:tcPr>
          <w:p w14:paraId="05E78B76" w14:textId="77777777" w:rsidR="008D65BE" w:rsidRDefault="008D65BE">
            <w:pPr>
              <w:pStyle w:val="EmptyCellLayoutStyle"/>
              <w:spacing w:after="0" w:line="240" w:lineRule="auto"/>
            </w:pPr>
          </w:p>
        </w:tc>
        <w:tc>
          <w:tcPr>
            <w:tcW w:w="20" w:type="dxa"/>
          </w:tcPr>
          <w:p w14:paraId="1EDDEBE9" w14:textId="77777777" w:rsidR="008D65BE" w:rsidRDefault="008D65BE">
            <w:pPr>
              <w:pStyle w:val="EmptyCellLayoutStyle"/>
              <w:spacing w:after="0" w:line="240" w:lineRule="auto"/>
            </w:pPr>
          </w:p>
        </w:tc>
        <w:tc>
          <w:tcPr>
            <w:tcW w:w="27" w:type="dxa"/>
          </w:tcPr>
          <w:p w14:paraId="42B00C68" w14:textId="77777777" w:rsidR="008D65BE" w:rsidRDefault="008D65BE">
            <w:pPr>
              <w:pStyle w:val="EmptyCellLayoutStyle"/>
              <w:spacing w:after="0" w:line="240" w:lineRule="auto"/>
            </w:pPr>
          </w:p>
        </w:tc>
      </w:tr>
      <w:tr w:rsidR="00874398" w14:paraId="3E4FD257" w14:textId="77777777" w:rsidTr="00874398">
        <w:trPr>
          <w:trHeight w:val="360"/>
        </w:trPr>
        <w:tc>
          <w:tcPr>
            <w:tcW w:w="48" w:type="dxa"/>
          </w:tcPr>
          <w:p w14:paraId="751F8EE8" w14:textId="77777777" w:rsidR="008D65BE" w:rsidRDefault="008D65BE">
            <w:pPr>
              <w:pStyle w:val="EmptyCellLayoutStyle"/>
              <w:spacing w:after="0" w:line="240" w:lineRule="auto"/>
            </w:pPr>
          </w:p>
        </w:tc>
        <w:tc>
          <w:tcPr>
            <w:tcW w:w="24" w:type="dxa"/>
          </w:tcPr>
          <w:p w14:paraId="56BA4EA5" w14:textId="77777777" w:rsidR="008D65BE" w:rsidRDefault="008D65BE">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609"/>
            </w:tblGrid>
            <w:tr w:rsidR="008D65BE" w14:paraId="6204A961" w14:textId="77777777">
              <w:trPr>
                <w:trHeight w:val="282"/>
              </w:trPr>
              <w:tc>
                <w:tcPr>
                  <w:tcW w:w="10609" w:type="dxa"/>
                  <w:tcBorders>
                    <w:top w:val="nil"/>
                    <w:left w:val="nil"/>
                    <w:bottom w:val="nil"/>
                    <w:right w:val="nil"/>
                  </w:tcBorders>
                  <w:tcMar>
                    <w:top w:w="39" w:type="dxa"/>
                    <w:left w:w="39" w:type="dxa"/>
                    <w:bottom w:w="39" w:type="dxa"/>
                    <w:right w:w="39" w:type="dxa"/>
                  </w:tcMar>
                </w:tcPr>
                <w:p w14:paraId="4467ED3A" w14:textId="77777777" w:rsidR="008D65BE" w:rsidRDefault="00874398">
                  <w:pPr>
                    <w:spacing w:after="0" w:line="240" w:lineRule="auto"/>
                  </w:pPr>
                  <w:r>
                    <w:rPr>
                      <w:rFonts w:ascii="Arial" w:eastAsia="Arial" w:hAnsi="Arial"/>
                      <w:color w:val="FF0000"/>
                      <w:sz w:val="18"/>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and correct any problems that were found during these assessments.</w:t>
                  </w:r>
                </w:p>
              </w:tc>
            </w:tr>
          </w:tbl>
          <w:p w14:paraId="67E2C9E0" w14:textId="77777777" w:rsidR="008D65BE" w:rsidRDefault="008D65BE">
            <w:pPr>
              <w:spacing w:after="0" w:line="240" w:lineRule="auto"/>
            </w:pPr>
          </w:p>
        </w:tc>
        <w:tc>
          <w:tcPr>
            <w:tcW w:w="20" w:type="dxa"/>
          </w:tcPr>
          <w:p w14:paraId="562055F4" w14:textId="77777777" w:rsidR="008D65BE" w:rsidRDefault="008D65BE">
            <w:pPr>
              <w:pStyle w:val="EmptyCellLayoutStyle"/>
              <w:spacing w:after="0" w:line="240" w:lineRule="auto"/>
            </w:pPr>
          </w:p>
        </w:tc>
        <w:tc>
          <w:tcPr>
            <w:tcW w:w="20" w:type="dxa"/>
          </w:tcPr>
          <w:p w14:paraId="318E48DC" w14:textId="77777777" w:rsidR="008D65BE" w:rsidRDefault="008D65BE">
            <w:pPr>
              <w:pStyle w:val="EmptyCellLayoutStyle"/>
              <w:spacing w:after="0" w:line="240" w:lineRule="auto"/>
            </w:pPr>
          </w:p>
        </w:tc>
        <w:tc>
          <w:tcPr>
            <w:tcW w:w="20" w:type="dxa"/>
          </w:tcPr>
          <w:p w14:paraId="3A8DFAE3" w14:textId="77777777" w:rsidR="008D65BE" w:rsidRDefault="008D65BE">
            <w:pPr>
              <w:pStyle w:val="EmptyCellLayoutStyle"/>
              <w:spacing w:after="0" w:line="240" w:lineRule="auto"/>
            </w:pPr>
          </w:p>
        </w:tc>
        <w:tc>
          <w:tcPr>
            <w:tcW w:w="27" w:type="dxa"/>
          </w:tcPr>
          <w:p w14:paraId="73DE9D92" w14:textId="77777777" w:rsidR="008D65BE" w:rsidRDefault="008D65BE">
            <w:pPr>
              <w:pStyle w:val="EmptyCellLayoutStyle"/>
              <w:spacing w:after="0" w:line="240" w:lineRule="auto"/>
            </w:pPr>
          </w:p>
        </w:tc>
      </w:tr>
      <w:tr w:rsidR="008D65BE" w14:paraId="490E6CF2" w14:textId="77777777" w:rsidTr="00874398">
        <w:trPr>
          <w:trHeight w:val="179"/>
        </w:trPr>
        <w:tc>
          <w:tcPr>
            <w:tcW w:w="48" w:type="dxa"/>
          </w:tcPr>
          <w:p w14:paraId="17452774" w14:textId="77777777" w:rsidR="008D65BE" w:rsidRDefault="008D65BE">
            <w:pPr>
              <w:pStyle w:val="EmptyCellLayoutStyle"/>
              <w:spacing w:after="0" w:line="240" w:lineRule="auto"/>
            </w:pPr>
          </w:p>
        </w:tc>
        <w:tc>
          <w:tcPr>
            <w:tcW w:w="24" w:type="dxa"/>
          </w:tcPr>
          <w:p w14:paraId="53074A6E" w14:textId="77777777" w:rsidR="008D65BE" w:rsidRDefault="008D65BE">
            <w:pPr>
              <w:pStyle w:val="EmptyCellLayoutStyle"/>
              <w:spacing w:after="0" w:line="240" w:lineRule="auto"/>
            </w:pPr>
          </w:p>
        </w:tc>
        <w:tc>
          <w:tcPr>
            <w:tcW w:w="20" w:type="dxa"/>
          </w:tcPr>
          <w:p w14:paraId="59BF4E21" w14:textId="77777777" w:rsidR="008D65BE" w:rsidRDefault="008D65BE">
            <w:pPr>
              <w:pStyle w:val="EmptyCellLayoutStyle"/>
              <w:spacing w:after="0" w:line="240" w:lineRule="auto"/>
            </w:pPr>
          </w:p>
        </w:tc>
        <w:tc>
          <w:tcPr>
            <w:tcW w:w="10563" w:type="dxa"/>
          </w:tcPr>
          <w:p w14:paraId="1B251E9C" w14:textId="77777777" w:rsidR="008D65BE" w:rsidRDefault="008D65BE">
            <w:pPr>
              <w:pStyle w:val="EmptyCellLayoutStyle"/>
              <w:spacing w:after="0" w:line="240" w:lineRule="auto"/>
            </w:pPr>
          </w:p>
        </w:tc>
        <w:tc>
          <w:tcPr>
            <w:tcW w:w="20" w:type="dxa"/>
          </w:tcPr>
          <w:p w14:paraId="7A13F93F" w14:textId="77777777" w:rsidR="008D65BE" w:rsidRDefault="008D65BE">
            <w:pPr>
              <w:pStyle w:val="EmptyCellLayoutStyle"/>
              <w:spacing w:after="0" w:line="240" w:lineRule="auto"/>
            </w:pPr>
          </w:p>
        </w:tc>
        <w:tc>
          <w:tcPr>
            <w:tcW w:w="20" w:type="dxa"/>
          </w:tcPr>
          <w:p w14:paraId="6B4DD707" w14:textId="77777777" w:rsidR="008D65BE" w:rsidRDefault="008D65BE">
            <w:pPr>
              <w:pStyle w:val="EmptyCellLayoutStyle"/>
              <w:spacing w:after="0" w:line="240" w:lineRule="auto"/>
            </w:pPr>
          </w:p>
        </w:tc>
        <w:tc>
          <w:tcPr>
            <w:tcW w:w="20" w:type="dxa"/>
          </w:tcPr>
          <w:p w14:paraId="243F0C2C" w14:textId="77777777" w:rsidR="008D65BE" w:rsidRDefault="008D65BE">
            <w:pPr>
              <w:pStyle w:val="EmptyCellLayoutStyle"/>
              <w:spacing w:after="0" w:line="240" w:lineRule="auto"/>
            </w:pPr>
          </w:p>
        </w:tc>
        <w:tc>
          <w:tcPr>
            <w:tcW w:w="27" w:type="dxa"/>
          </w:tcPr>
          <w:p w14:paraId="21C2CBBA" w14:textId="77777777" w:rsidR="008D65BE" w:rsidRDefault="008D65BE">
            <w:pPr>
              <w:pStyle w:val="EmptyCellLayoutStyle"/>
              <w:spacing w:after="0" w:line="240" w:lineRule="auto"/>
            </w:pPr>
          </w:p>
        </w:tc>
      </w:tr>
      <w:tr w:rsidR="00874398" w14:paraId="251E6FC5" w14:textId="77777777" w:rsidTr="00874398">
        <w:trPr>
          <w:trHeight w:val="470"/>
        </w:trPr>
        <w:tc>
          <w:tcPr>
            <w:tcW w:w="48" w:type="dxa"/>
          </w:tcPr>
          <w:p w14:paraId="4976599A" w14:textId="77777777" w:rsidR="008D65BE" w:rsidRDefault="008D65BE">
            <w:pPr>
              <w:pStyle w:val="EmptyCellLayoutStyle"/>
              <w:spacing w:after="0" w:line="240" w:lineRule="auto"/>
            </w:pPr>
          </w:p>
        </w:tc>
        <w:tc>
          <w:tcPr>
            <w:tcW w:w="24" w:type="dxa"/>
          </w:tcPr>
          <w:p w14:paraId="5C58530B" w14:textId="77777777" w:rsidR="008D65BE" w:rsidRDefault="008D65BE">
            <w:pPr>
              <w:pStyle w:val="EmptyCellLayoutStyle"/>
              <w:spacing w:after="0" w:line="240" w:lineRule="auto"/>
            </w:pPr>
          </w:p>
        </w:tc>
        <w:tc>
          <w:tcPr>
            <w:tcW w:w="10583" w:type="dxa"/>
            <w:gridSpan w:val="2"/>
          </w:tcPr>
          <w:tbl>
            <w:tblPr>
              <w:tblW w:w="0" w:type="auto"/>
              <w:tblLayout w:type="fixed"/>
              <w:tblCellMar>
                <w:left w:w="0" w:type="dxa"/>
                <w:right w:w="0" w:type="dxa"/>
              </w:tblCellMar>
              <w:tblLook w:val="0000" w:firstRow="0" w:lastRow="0" w:firstColumn="0" w:lastColumn="0" w:noHBand="0" w:noVBand="0"/>
            </w:tblPr>
            <w:tblGrid>
              <w:gridCol w:w="10592"/>
            </w:tblGrid>
            <w:tr w:rsidR="008D65BE" w14:paraId="3B1623F7" w14:textId="77777777">
              <w:trPr>
                <w:trHeight w:val="392"/>
              </w:trPr>
              <w:tc>
                <w:tcPr>
                  <w:tcW w:w="10592" w:type="dxa"/>
                  <w:tcBorders>
                    <w:top w:val="nil"/>
                    <w:left w:val="nil"/>
                    <w:bottom w:val="nil"/>
                    <w:right w:val="nil"/>
                  </w:tcBorders>
                  <w:tcMar>
                    <w:top w:w="39" w:type="dxa"/>
                    <w:left w:w="39" w:type="dxa"/>
                    <w:bottom w:w="39" w:type="dxa"/>
                    <w:right w:w="39" w:type="dxa"/>
                  </w:tcMar>
                </w:tcPr>
                <w:p w14:paraId="4376AEA1" w14:textId="535EC1CB" w:rsidR="008D65BE" w:rsidRDefault="00874398">
                  <w:pPr>
                    <w:spacing w:after="0" w:line="240" w:lineRule="auto"/>
                  </w:pPr>
                  <w:r w:rsidRPr="00F0798B">
                    <w:rPr>
                      <w:rFonts w:ascii="Arial" w:eastAsia="Arial" w:hAnsi="Arial"/>
                      <w:b/>
                      <w:bCs/>
                      <w:color w:val="009150"/>
                      <w:sz w:val="18"/>
                    </w:rPr>
                    <w:t>Some or all of our drinking water is supplied from another water system. The table below lists all of the drinking water contaminants, which were detected during the 2024 calendar year from the water systems that we purchase drinking water from.</w:t>
                  </w:r>
                </w:p>
              </w:tc>
            </w:tr>
          </w:tbl>
          <w:p w14:paraId="5B6E8D86" w14:textId="77777777" w:rsidR="008D65BE" w:rsidRDefault="008D65BE">
            <w:pPr>
              <w:spacing w:after="0" w:line="240" w:lineRule="auto"/>
            </w:pPr>
          </w:p>
        </w:tc>
        <w:tc>
          <w:tcPr>
            <w:tcW w:w="20" w:type="dxa"/>
          </w:tcPr>
          <w:p w14:paraId="786A1BC8" w14:textId="77777777" w:rsidR="008D65BE" w:rsidRDefault="008D65BE">
            <w:pPr>
              <w:pStyle w:val="EmptyCellLayoutStyle"/>
              <w:spacing w:after="0" w:line="240" w:lineRule="auto"/>
            </w:pPr>
          </w:p>
        </w:tc>
        <w:tc>
          <w:tcPr>
            <w:tcW w:w="20" w:type="dxa"/>
          </w:tcPr>
          <w:p w14:paraId="19B8BF65" w14:textId="77777777" w:rsidR="008D65BE" w:rsidRDefault="008D65BE">
            <w:pPr>
              <w:pStyle w:val="EmptyCellLayoutStyle"/>
              <w:spacing w:after="0" w:line="240" w:lineRule="auto"/>
            </w:pPr>
          </w:p>
        </w:tc>
        <w:tc>
          <w:tcPr>
            <w:tcW w:w="20" w:type="dxa"/>
          </w:tcPr>
          <w:p w14:paraId="5F93435B" w14:textId="77777777" w:rsidR="008D65BE" w:rsidRDefault="008D65BE">
            <w:pPr>
              <w:pStyle w:val="EmptyCellLayoutStyle"/>
              <w:spacing w:after="0" w:line="240" w:lineRule="auto"/>
            </w:pPr>
          </w:p>
        </w:tc>
        <w:tc>
          <w:tcPr>
            <w:tcW w:w="27" w:type="dxa"/>
          </w:tcPr>
          <w:p w14:paraId="2F8BE6B5" w14:textId="77777777" w:rsidR="008D65BE" w:rsidRDefault="008D65BE">
            <w:pPr>
              <w:pStyle w:val="EmptyCellLayoutStyle"/>
              <w:spacing w:after="0" w:line="240" w:lineRule="auto"/>
            </w:pPr>
          </w:p>
        </w:tc>
      </w:tr>
      <w:tr w:rsidR="008D65BE" w14:paraId="2F4F349B" w14:textId="77777777" w:rsidTr="00874398">
        <w:trPr>
          <w:trHeight w:val="176"/>
        </w:trPr>
        <w:tc>
          <w:tcPr>
            <w:tcW w:w="48" w:type="dxa"/>
          </w:tcPr>
          <w:p w14:paraId="1BB28D05" w14:textId="77777777" w:rsidR="008D65BE" w:rsidRDefault="008D65BE">
            <w:pPr>
              <w:pStyle w:val="EmptyCellLayoutStyle"/>
              <w:spacing w:after="0" w:line="240" w:lineRule="auto"/>
            </w:pPr>
          </w:p>
        </w:tc>
        <w:tc>
          <w:tcPr>
            <w:tcW w:w="24" w:type="dxa"/>
          </w:tcPr>
          <w:p w14:paraId="2BD8B1FD" w14:textId="77777777" w:rsidR="008D65BE" w:rsidRDefault="008D65BE">
            <w:pPr>
              <w:pStyle w:val="EmptyCellLayoutStyle"/>
              <w:spacing w:after="0" w:line="240" w:lineRule="auto"/>
            </w:pPr>
          </w:p>
        </w:tc>
        <w:tc>
          <w:tcPr>
            <w:tcW w:w="20" w:type="dxa"/>
          </w:tcPr>
          <w:p w14:paraId="33310117" w14:textId="77777777" w:rsidR="008D65BE" w:rsidRDefault="008D65BE">
            <w:pPr>
              <w:pStyle w:val="EmptyCellLayoutStyle"/>
              <w:spacing w:after="0" w:line="240" w:lineRule="auto"/>
            </w:pPr>
          </w:p>
        </w:tc>
        <w:tc>
          <w:tcPr>
            <w:tcW w:w="10563" w:type="dxa"/>
          </w:tcPr>
          <w:p w14:paraId="7A03A273" w14:textId="77777777" w:rsidR="008D65BE" w:rsidRDefault="008D65BE">
            <w:pPr>
              <w:pStyle w:val="EmptyCellLayoutStyle"/>
              <w:spacing w:after="0" w:line="240" w:lineRule="auto"/>
            </w:pPr>
          </w:p>
        </w:tc>
        <w:tc>
          <w:tcPr>
            <w:tcW w:w="20" w:type="dxa"/>
          </w:tcPr>
          <w:p w14:paraId="787C0079" w14:textId="77777777" w:rsidR="008D65BE" w:rsidRDefault="008D65BE">
            <w:pPr>
              <w:pStyle w:val="EmptyCellLayoutStyle"/>
              <w:spacing w:after="0" w:line="240" w:lineRule="auto"/>
            </w:pPr>
          </w:p>
        </w:tc>
        <w:tc>
          <w:tcPr>
            <w:tcW w:w="20" w:type="dxa"/>
          </w:tcPr>
          <w:p w14:paraId="482B14F9" w14:textId="77777777" w:rsidR="008D65BE" w:rsidRDefault="008D65BE">
            <w:pPr>
              <w:pStyle w:val="EmptyCellLayoutStyle"/>
              <w:spacing w:after="0" w:line="240" w:lineRule="auto"/>
            </w:pPr>
          </w:p>
        </w:tc>
        <w:tc>
          <w:tcPr>
            <w:tcW w:w="20" w:type="dxa"/>
          </w:tcPr>
          <w:p w14:paraId="37D06767" w14:textId="77777777" w:rsidR="008D65BE" w:rsidRDefault="008D65BE">
            <w:pPr>
              <w:pStyle w:val="EmptyCellLayoutStyle"/>
              <w:spacing w:after="0" w:line="240" w:lineRule="auto"/>
            </w:pPr>
          </w:p>
        </w:tc>
        <w:tc>
          <w:tcPr>
            <w:tcW w:w="27" w:type="dxa"/>
          </w:tcPr>
          <w:p w14:paraId="511BB72E" w14:textId="77777777" w:rsidR="008D65BE" w:rsidRDefault="008D65BE">
            <w:pPr>
              <w:pStyle w:val="EmptyCellLayoutStyle"/>
              <w:spacing w:after="0" w:line="240" w:lineRule="auto"/>
            </w:pPr>
          </w:p>
        </w:tc>
      </w:tr>
      <w:tr w:rsidR="00874398" w14:paraId="1C95D085" w14:textId="77777777" w:rsidTr="00874398">
        <w:tc>
          <w:tcPr>
            <w:tcW w:w="48" w:type="dxa"/>
          </w:tcPr>
          <w:p w14:paraId="0CA1F06F" w14:textId="77777777" w:rsidR="008D65BE" w:rsidRDefault="008D65BE">
            <w:pPr>
              <w:pStyle w:val="EmptyCellLayoutStyle"/>
              <w:spacing w:after="0" w:line="240" w:lineRule="auto"/>
            </w:pPr>
          </w:p>
        </w:tc>
        <w:tc>
          <w:tcPr>
            <w:tcW w:w="24" w:type="dxa"/>
          </w:tcPr>
          <w:p w14:paraId="3B9188CC" w14:textId="77777777" w:rsidR="008D65BE" w:rsidRDefault="008D65BE">
            <w:pPr>
              <w:pStyle w:val="EmptyCellLayoutStyle"/>
              <w:spacing w:after="0" w:line="240" w:lineRule="auto"/>
            </w:pPr>
          </w:p>
        </w:tc>
        <w:tc>
          <w:tcPr>
            <w:tcW w:w="10583" w:type="dxa"/>
            <w:gridSpan w:val="2"/>
          </w:tcPr>
          <w:tbl>
            <w:tblPr>
              <w:tblW w:w="10614"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7"/>
              <w:gridCol w:w="1294"/>
              <w:gridCol w:w="2069"/>
              <w:gridCol w:w="967"/>
              <w:gridCol w:w="904"/>
              <w:gridCol w:w="551"/>
              <w:gridCol w:w="551"/>
              <w:gridCol w:w="762"/>
              <w:gridCol w:w="1728"/>
              <w:gridCol w:w="141"/>
            </w:tblGrid>
            <w:tr w:rsidR="008D65BE" w14:paraId="0A12AB2B" w14:textId="77777777" w:rsidTr="00874398">
              <w:trPr>
                <w:gridAfter w:val="1"/>
                <w:wAfter w:w="141" w:type="dxa"/>
                <w:trHeight w:val="497"/>
              </w:trPr>
              <w:tc>
                <w:tcPr>
                  <w:tcW w:w="164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939D5F8" w14:textId="77777777" w:rsidR="008D65BE" w:rsidRDefault="00874398">
                  <w:pPr>
                    <w:spacing w:after="0" w:line="240" w:lineRule="auto"/>
                  </w:pPr>
                  <w:r>
                    <w:rPr>
                      <w:rFonts w:ascii="Arial" w:eastAsia="Arial" w:hAnsi="Arial"/>
                      <w:b/>
                      <w:color w:val="00008B"/>
                      <w:sz w:val="16"/>
                    </w:rPr>
                    <w:t>Disinfection Byproducts</w:t>
                  </w:r>
                </w:p>
              </w:tc>
              <w:tc>
                <w:tcPr>
                  <w:tcW w:w="129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D27F76" w14:textId="77777777" w:rsidR="008D65BE" w:rsidRDefault="00874398">
                  <w:pPr>
                    <w:spacing w:after="0" w:line="240" w:lineRule="auto"/>
                  </w:pPr>
                  <w:r>
                    <w:rPr>
                      <w:rFonts w:ascii="Arial" w:eastAsia="Arial" w:hAnsi="Arial"/>
                      <w:b/>
                      <w:color w:val="00008B"/>
                      <w:sz w:val="16"/>
                    </w:rPr>
                    <w:t>Monitoring Period</w:t>
                  </w:r>
                </w:p>
              </w:tc>
              <w:tc>
                <w:tcPr>
                  <w:tcW w:w="2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7088B8" w14:textId="77777777" w:rsidR="008D65BE" w:rsidRDefault="00874398">
                  <w:pPr>
                    <w:spacing w:after="0" w:line="240" w:lineRule="auto"/>
                  </w:pPr>
                  <w:r>
                    <w:rPr>
                      <w:rFonts w:ascii="Arial" w:eastAsia="Arial" w:hAnsi="Arial"/>
                      <w:b/>
                      <w:color w:val="00008B"/>
                      <w:sz w:val="16"/>
                    </w:rPr>
                    <w:t xml:space="preserve">Water </w:t>
                  </w:r>
                  <w:r>
                    <w:rPr>
                      <w:rFonts w:ascii="Arial" w:eastAsia="Arial" w:hAnsi="Arial"/>
                      <w:b/>
                      <w:color w:val="00008B"/>
                      <w:sz w:val="16"/>
                    </w:rPr>
                    <w:br/>
                    <w:t>System</w:t>
                  </w:r>
                </w:p>
              </w:tc>
              <w:tc>
                <w:tcPr>
                  <w:tcW w:w="9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39ACD2" w14:textId="77777777" w:rsidR="008D65BE" w:rsidRDefault="00874398">
                  <w:pPr>
                    <w:spacing w:after="0" w:line="240" w:lineRule="auto"/>
                  </w:pPr>
                  <w:r>
                    <w:rPr>
                      <w:rFonts w:ascii="Arial" w:eastAsia="Arial" w:hAnsi="Arial"/>
                      <w:b/>
                      <w:color w:val="00008B"/>
                      <w:sz w:val="16"/>
                    </w:rPr>
                    <w:t>Highest RAA</w:t>
                  </w:r>
                </w:p>
              </w:tc>
              <w:tc>
                <w:tcPr>
                  <w:tcW w:w="9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A7D40C" w14:textId="77777777" w:rsidR="008D65BE" w:rsidRDefault="00874398">
                  <w:pPr>
                    <w:spacing w:after="0" w:line="240" w:lineRule="auto"/>
                  </w:pPr>
                  <w:r>
                    <w:rPr>
                      <w:rFonts w:ascii="Arial" w:eastAsia="Arial" w:hAnsi="Arial"/>
                      <w:b/>
                      <w:color w:val="00008B"/>
                      <w:sz w:val="16"/>
                    </w:rPr>
                    <w:t>Range</w:t>
                  </w:r>
                </w:p>
              </w:tc>
              <w:tc>
                <w:tcPr>
                  <w:tcW w:w="5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7EAF71" w14:textId="77777777" w:rsidR="008D65BE" w:rsidRDefault="00874398">
                  <w:pPr>
                    <w:spacing w:after="0" w:line="240" w:lineRule="auto"/>
                  </w:pPr>
                  <w:r>
                    <w:rPr>
                      <w:rFonts w:ascii="Arial" w:eastAsia="Arial" w:hAnsi="Arial"/>
                      <w:b/>
                      <w:color w:val="00008B"/>
                      <w:sz w:val="16"/>
                    </w:rPr>
                    <w:t>Unit</w:t>
                  </w:r>
                </w:p>
              </w:tc>
              <w:tc>
                <w:tcPr>
                  <w:tcW w:w="5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1D6F26" w14:textId="77777777" w:rsidR="008D65BE" w:rsidRDefault="00874398">
                  <w:pPr>
                    <w:spacing w:after="0" w:line="240" w:lineRule="auto"/>
                  </w:pPr>
                  <w:r>
                    <w:rPr>
                      <w:rFonts w:ascii="Arial" w:eastAsia="Arial" w:hAnsi="Arial"/>
                      <w:b/>
                      <w:color w:val="00008B"/>
                      <w:sz w:val="16"/>
                    </w:rPr>
                    <w:t>MCL</w:t>
                  </w:r>
                </w:p>
              </w:tc>
              <w:tc>
                <w:tcPr>
                  <w:tcW w:w="7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3DCA43" w14:textId="77777777" w:rsidR="008D65BE" w:rsidRDefault="00874398">
                  <w:pPr>
                    <w:spacing w:after="0" w:line="240" w:lineRule="auto"/>
                  </w:pPr>
                  <w:r>
                    <w:rPr>
                      <w:rFonts w:ascii="Arial" w:eastAsia="Arial" w:hAnsi="Arial"/>
                      <w:b/>
                      <w:color w:val="00008B"/>
                      <w:sz w:val="16"/>
                    </w:rPr>
                    <w:t>MCLG</w:t>
                  </w:r>
                </w:p>
              </w:tc>
              <w:tc>
                <w:tcPr>
                  <w:tcW w:w="172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8554CB" w14:textId="77777777" w:rsidR="008D65BE" w:rsidRDefault="00874398">
                  <w:pPr>
                    <w:spacing w:after="0" w:line="240" w:lineRule="auto"/>
                  </w:pPr>
                  <w:r>
                    <w:rPr>
                      <w:rFonts w:ascii="Arial" w:eastAsia="Arial" w:hAnsi="Arial"/>
                      <w:b/>
                      <w:color w:val="00008B"/>
                      <w:sz w:val="16"/>
                    </w:rPr>
                    <w:t>Typical Source</w:t>
                  </w:r>
                </w:p>
              </w:tc>
            </w:tr>
            <w:tr w:rsidR="008D65BE" w14:paraId="6FDF06A5" w14:textId="77777777" w:rsidTr="00874398">
              <w:trPr>
                <w:gridAfter w:val="1"/>
                <w:wAfter w:w="141" w:type="dxa"/>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93D45AD" w14:textId="77777777" w:rsidR="008D65BE" w:rsidRDefault="00874398">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A6A20B" w14:textId="77777777" w:rsidR="008D65BE" w:rsidRDefault="00874398">
                  <w:pPr>
                    <w:spacing w:after="0" w:line="240" w:lineRule="auto"/>
                  </w:pPr>
                  <w:r>
                    <w:rPr>
                      <w:rFonts w:ascii="Calibri" w:eastAsia="Calibri" w:hAnsi="Calibri"/>
                      <w:color w:val="333333"/>
                      <w:sz w:val="18"/>
                    </w:rPr>
                    <w:t>2024</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A32935" w14:textId="77777777" w:rsidR="008D65BE" w:rsidRDefault="00874398">
                  <w:pPr>
                    <w:spacing w:after="0" w:line="240" w:lineRule="auto"/>
                  </w:pPr>
                  <w:r>
                    <w:rPr>
                      <w:rFonts w:ascii="Calibri" w:eastAsia="Calibri" w:hAnsi="Calibri"/>
                      <w:color w:val="333333"/>
                      <w:sz w:val="18"/>
                    </w:rPr>
                    <w:t>CLINTON WATER ASSOC - KINGWOOD PIKE</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70AC58" w14:textId="77777777" w:rsidR="008D65BE" w:rsidRDefault="00874398">
                  <w:pPr>
                    <w:spacing w:after="0" w:line="240" w:lineRule="auto"/>
                  </w:pPr>
                  <w:r>
                    <w:rPr>
                      <w:rFonts w:ascii="Calibri" w:eastAsia="Calibri" w:hAnsi="Calibri"/>
                      <w:color w:val="333333"/>
                      <w:sz w:val="18"/>
                    </w:rPr>
                    <w:t>29</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90A0DB" w14:textId="77777777" w:rsidR="008D65BE" w:rsidRDefault="00874398">
                  <w:pPr>
                    <w:spacing w:after="0" w:line="240" w:lineRule="auto"/>
                  </w:pPr>
                  <w:r>
                    <w:rPr>
                      <w:rFonts w:ascii="Calibri" w:eastAsia="Calibri" w:hAnsi="Calibri"/>
                      <w:color w:val="333333"/>
                      <w:sz w:val="18"/>
                    </w:rPr>
                    <w:t>17 - 34</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77D92E" w14:textId="77777777" w:rsidR="008D65BE" w:rsidRDefault="00874398">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D3C1EE" w14:textId="77777777" w:rsidR="008D65BE" w:rsidRDefault="00874398">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C3A9FE" w14:textId="77777777" w:rsidR="008D65BE" w:rsidRDefault="00874398">
                  <w:pPr>
                    <w:spacing w:after="0" w:line="240" w:lineRule="auto"/>
                  </w:pPr>
                  <w:r>
                    <w:rPr>
                      <w:rFonts w:ascii="Calibri" w:eastAsia="Calibri" w:hAnsi="Calibri"/>
                      <w:color w:val="333333"/>
                      <w:sz w:val="18"/>
                    </w:rPr>
                    <w:t>0</w:t>
                  </w:r>
                </w:p>
              </w:tc>
              <w:tc>
                <w:tcPr>
                  <w:tcW w:w="17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5D49A5" w14:textId="77777777" w:rsidR="008D65BE" w:rsidRDefault="00874398">
                  <w:pPr>
                    <w:spacing w:after="0" w:line="240" w:lineRule="auto"/>
                  </w:pPr>
                  <w:r>
                    <w:rPr>
                      <w:rFonts w:ascii="Calibri" w:eastAsia="Calibri" w:hAnsi="Calibri"/>
                      <w:color w:val="333333"/>
                      <w:sz w:val="18"/>
                    </w:rPr>
                    <w:t>By-product of drinking water disinfection</w:t>
                  </w:r>
                </w:p>
              </w:tc>
            </w:tr>
            <w:tr w:rsidR="008D65BE" w14:paraId="6C466C49" w14:textId="77777777" w:rsidTr="00874398">
              <w:trPr>
                <w:gridAfter w:val="1"/>
                <w:wAfter w:w="141" w:type="dxa"/>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A0EE1A0" w14:textId="77777777" w:rsidR="008D65BE" w:rsidRDefault="00874398">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F2905E" w14:textId="77777777" w:rsidR="008D65BE" w:rsidRDefault="00874398">
                  <w:pPr>
                    <w:spacing w:after="0" w:line="240" w:lineRule="auto"/>
                  </w:pPr>
                  <w:r>
                    <w:rPr>
                      <w:rFonts w:ascii="Calibri" w:eastAsia="Calibri" w:hAnsi="Calibri"/>
                      <w:color w:val="333333"/>
                      <w:sz w:val="18"/>
                    </w:rPr>
                    <w:t>2024</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99266F" w14:textId="77777777" w:rsidR="008D65BE" w:rsidRDefault="00874398">
                  <w:pPr>
                    <w:spacing w:after="0" w:line="240" w:lineRule="auto"/>
                  </w:pPr>
                  <w:r>
                    <w:rPr>
                      <w:rFonts w:ascii="Calibri" w:eastAsia="Calibri" w:hAnsi="Calibri"/>
                      <w:color w:val="333333"/>
                      <w:sz w:val="18"/>
                    </w:rPr>
                    <w:t>CLINTON WATER ASSOC - KINGWOOD PIKE</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646AAF" w14:textId="77777777" w:rsidR="008D65BE" w:rsidRDefault="00874398">
                  <w:pPr>
                    <w:spacing w:after="0" w:line="240" w:lineRule="auto"/>
                  </w:pPr>
                  <w:r>
                    <w:rPr>
                      <w:rFonts w:ascii="Calibri" w:eastAsia="Calibri" w:hAnsi="Calibri"/>
                      <w:color w:val="333333"/>
                      <w:sz w:val="18"/>
                    </w:rPr>
                    <w:t>52</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5D86E0" w14:textId="77777777" w:rsidR="008D65BE" w:rsidRDefault="00874398">
                  <w:pPr>
                    <w:spacing w:after="0" w:line="240" w:lineRule="auto"/>
                  </w:pPr>
                  <w:r>
                    <w:rPr>
                      <w:rFonts w:ascii="Calibri" w:eastAsia="Calibri" w:hAnsi="Calibri"/>
                      <w:color w:val="333333"/>
                      <w:sz w:val="18"/>
                    </w:rPr>
                    <w:t>44 - 55</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0C2E45" w14:textId="77777777" w:rsidR="008D65BE" w:rsidRDefault="00874398">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57E050" w14:textId="77777777" w:rsidR="008D65BE" w:rsidRDefault="00874398">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452F55" w14:textId="77777777" w:rsidR="008D65BE" w:rsidRDefault="00874398">
                  <w:pPr>
                    <w:spacing w:after="0" w:line="240" w:lineRule="auto"/>
                  </w:pPr>
                  <w:r>
                    <w:rPr>
                      <w:rFonts w:ascii="Calibri" w:eastAsia="Calibri" w:hAnsi="Calibri"/>
                      <w:color w:val="333333"/>
                      <w:sz w:val="18"/>
                    </w:rPr>
                    <w:t>0</w:t>
                  </w:r>
                </w:p>
              </w:tc>
              <w:tc>
                <w:tcPr>
                  <w:tcW w:w="172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35BAA8" w14:textId="77777777" w:rsidR="008D65BE" w:rsidRDefault="00874398">
                  <w:pPr>
                    <w:spacing w:after="0" w:line="240" w:lineRule="auto"/>
                  </w:pPr>
                  <w:r>
                    <w:rPr>
                      <w:rFonts w:ascii="Calibri" w:eastAsia="Calibri" w:hAnsi="Calibri"/>
                      <w:color w:val="333333"/>
                      <w:sz w:val="18"/>
                    </w:rPr>
                    <w:t>By-product of drinking water chlorination</w:t>
                  </w:r>
                </w:p>
              </w:tc>
            </w:tr>
            <w:tr w:rsidR="00874398" w14:paraId="72239250" w14:textId="77777777" w:rsidTr="00874398">
              <w:trPr>
                <w:trHeight w:val="360"/>
              </w:trPr>
              <w:tc>
                <w:tcPr>
                  <w:tcW w:w="10614" w:type="dxa"/>
                  <w:gridSpan w:val="10"/>
                </w:tcPr>
                <w:p w14:paraId="64B521A1" w14:textId="77777777" w:rsidR="008D65BE" w:rsidRDefault="008D65BE">
                  <w:pPr>
                    <w:spacing w:after="0" w:line="240" w:lineRule="auto"/>
                  </w:pPr>
                </w:p>
              </w:tc>
            </w:tr>
          </w:tbl>
          <w:p w14:paraId="59B0FF2C" w14:textId="77777777" w:rsidR="008D65BE" w:rsidRDefault="008D65BE">
            <w:pPr>
              <w:spacing w:after="0" w:line="240" w:lineRule="auto"/>
            </w:pPr>
          </w:p>
        </w:tc>
        <w:tc>
          <w:tcPr>
            <w:tcW w:w="20" w:type="dxa"/>
          </w:tcPr>
          <w:p w14:paraId="2E3AA8F2" w14:textId="77777777" w:rsidR="008D65BE" w:rsidRDefault="008D65BE">
            <w:pPr>
              <w:pStyle w:val="EmptyCellLayoutStyle"/>
              <w:spacing w:after="0" w:line="240" w:lineRule="auto"/>
            </w:pPr>
          </w:p>
        </w:tc>
        <w:tc>
          <w:tcPr>
            <w:tcW w:w="20" w:type="dxa"/>
          </w:tcPr>
          <w:p w14:paraId="1B701413" w14:textId="77777777" w:rsidR="008D65BE" w:rsidRDefault="008D65BE">
            <w:pPr>
              <w:pStyle w:val="EmptyCellLayoutStyle"/>
              <w:spacing w:after="0" w:line="240" w:lineRule="auto"/>
            </w:pPr>
          </w:p>
        </w:tc>
        <w:tc>
          <w:tcPr>
            <w:tcW w:w="20" w:type="dxa"/>
          </w:tcPr>
          <w:p w14:paraId="35BECD4F" w14:textId="77777777" w:rsidR="008D65BE" w:rsidRDefault="008D65BE">
            <w:pPr>
              <w:pStyle w:val="EmptyCellLayoutStyle"/>
              <w:spacing w:after="0" w:line="240" w:lineRule="auto"/>
            </w:pPr>
          </w:p>
        </w:tc>
        <w:tc>
          <w:tcPr>
            <w:tcW w:w="27" w:type="dxa"/>
          </w:tcPr>
          <w:p w14:paraId="73D71036" w14:textId="77777777" w:rsidR="008D65BE" w:rsidRDefault="008D65BE">
            <w:pPr>
              <w:pStyle w:val="EmptyCellLayoutStyle"/>
              <w:spacing w:after="0" w:line="240" w:lineRule="auto"/>
            </w:pPr>
          </w:p>
        </w:tc>
      </w:tr>
      <w:tr w:rsidR="008D65BE" w14:paraId="2A75CE5D" w14:textId="77777777" w:rsidTr="00874398">
        <w:trPr>
          <w:trHeight w:val="460"/>
        </w:trPr>
        <w:tc>
          <w:tcPr>
            <w:tcW w:w="48" w:type="dxa"/>
          </w:tcPr>
          <w:p w14:paraId="3A6D3D2F" w14:textId="77777777" w:rsidR="008D65BE" w:rsidRDefault="008D65BE">
            <w:pPr>
              <w:pStyle w:val="EmptyCellLayoutStyle"/>
              <w:spacing w:after="0" w:line="240" w:lineRule="auto"/>
            </w:pPr>
          </w:p>
        </w:tc>
        <w:tc>
          <w:tcPr>
            <w:tcW w:w="24" w:type="dxa"/>
          </w:tcPr>
          <w:p w14:paraId="0BD0F6C4" w14:textId="77777777" w:rsidR="008D65BE" w:rsidRDefault="008D65BE">
            <w:pPr>
              <w:pStyle w:val="EmptyCellLayoutStyle"/>
              <w:spacing w:after="0" w:line="240" w:lineRule="auto"/>
            </w:pPr>
          </w:p>
        </w:tc>
        <w:tc>
          <w:tcPr>
            <w:tcW w:w="20" w:type="dxa"/>
          </w:tcPr>
          <w:p w14:paraId="6A9763A4" w14:textId="77777777" w:rsidR="008D65BE" w:rsidRDefault="008D65BE">
            <w:pPr>
              <w:pStyle w:val="EmptyCellLayoutStyle"/>
              <w:spacing w:after="0" w:line="240" w:lineRule="auto"/>
            </w:pPr>
          </w:p>
        </w:tc>
        <w:tc>
          <w:tcPr>
            <w:tcW w:w="10563" w:type="dxa"/>
          </w:tcPr>
          <w:p w14:paraId="4CD66B63" w14:textId="77777777" w:rsidR="008D65BE" w:rsidRDefault="008D65BE">
            <w:pPr>
              <w:pStyle w:val="EmptyCellLayoutStyle"/>
              <w:spacing w:after="0" w:line="240" w:lineRule="auto"/>
            </w:pPr>
          </w:p>
        </w:tc>
        <w:tc>
          <w:tcPr>
            <w:tcW w:w="20" w:type="dxa"/>
          </w:tcPr>
          <w:p w14:paraId="58E28284" w14:textId="77777777" w:rsidR="008D65BE" w:rsidRDefault="008D65BE">
            <w:pPr>
              <w:pStyle w:val="EmptyCellLayoutStyle"/>
              <w:spacing w:after="0" w:line="240" w:lineRule="auto"/>
            </w:pPr>
          </w:p>
        </w:tc>
        <w:tc>
          <w:tcPr>
            <w:tcW w:w="20" w:type="dxa"/>
          </w:tcPr>
          <w:p w14:paraId="04B5DBB9" w14:textId="77777777" w:rsidR="008D65BE" w:rsidRDefault="008D65BE">
            <w:pPr>
              <w:pStyle w:val="EmptyCellLayoutStyle"/>
              <w:spacing w:after="0" w:line="240" w:lineRule="auto"/>
            </w:pPr>
          </w:p>
        </w:tc>
        <w:tc>
          <w:tcPr>
            <w:tcW w:w="20" w:type="dxa"/>
          </w:tcPr>
          <w:p w14:paraId="4FBAEC8C" w14:textId="77777777" w:rsidR="008D65BE" w:rsidRDefault="008D65BE">
            <w:pPr>
              <w:pStyle w:val="EmptyCellLayoutStyle"/>
              <w:spacing w:after="0" w:line="240" w:lineRule="auto"/>
            </w:pPr>
          </w:p>
        </w:tc>
        <w:tc>
          <w:tcPr>
            <w:tcW w:w="27" w:type="dxa"/>
          </w:tcPr>
          <w:p w14:paraId="5111945F" w14:textId="77777777" w:rsidR="008D65BE" w:rsidRDefault="008D65BE">
            <w:pPr>
              <w:pStyle w:val="EmptyCellLayoutStyle"/>
              <w:spacing w:after="0" w:line="240" w:lineRule="auto"/>
            </w:pPr>
          </w:p>
        </w:tc>
      </w:tr>
      <w:tr w:rsidR="008D65BE" w14:paraId="38F82369" w14:textId="77777777" w:rsidTr="00874398">
        <w:trPr>
          <w:trHeight w:val="300"/>
        </w:trPr>
        <w:tc>
          <w:tcPr>
            <w:tcW w:w="48" w:type="dxa"/>
          </w:tcPr>
          <w:p w14:paraId="047A9510" w14:textId="77777777" w:rsidR="008D65BE" w:rsidRDefault="008D65BE">
            <w:pPr>
              <w:pStyle w:val="EmptyCellLayoutStyle"/>
              <w:spacing w:after="0" w:line="240" w:lineRule="auto"/>
            </w:pPr>
          </w:p>
        </w:tc>
        <w:tc>
          <w:tcPr>
            <w:tcW w:w="24" w:type="dxa"/>
          </w:tcPr>
          <w:p w14:paraId="6DB54108" w14:textId="77777777" w:rsidR="008D65BE" w:rsidRDefault="008D65BE">
            <w:pPr>
              <w:pStyle w:val="EmptyCellLayoutStyle"/>
              <w:spacing w:after="0" w:line="240" w:lineRule="auto"/>
            </w:pPr>
          </w:p>
        </w:tc>
        <w:tc>
          <w:tcPr>
            <w:tcW w:w="20" w:type="dxa"/>
          </w:tcPr>
          <w:p w14:paraId="5D8CAEEA" w14:textId="77777777" w:rsidR="008D65BE" w:rsidRDefault="008D65BE">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75"/>
            </w:tblGrid>
            <w:tr w:rsidR="008D65BE" w14:paraId="3C13614C" w14:textId="77777777">
              <w:trPr>
                <w:trHeight w:hRule="exact" w:val="300"/>
              </w:trPr>
              <w:tc>
                <w:tcPr>
                  <w:tcW w:w="10575" w:type="dxa"/>
                  <w:tcBorders>
                    <w:top w:val="nil"/>
                    <w:left w:val="nil"/>
                    <w:bottom w:val="nil"/>
                    <w:right w:val="nil"/>
                  </w:tcBorders>
                  <w:tcMar>
                    <w:top w:w="0" w:type="dxa"/>
                    <w:left w:w="0" w:type="dxa"/>
                    <w:bottom w:w="0" w:type="dxa"/>
                    <w:right w:w="0" w:type="dxa"/>
                  </w:tcMar>
                </w:tcPr>
                <w:p w14:paraId="791F2D22" w14:textId="77777777" w:rsidR="008D65BE" w:rsidRDefault="00874398">
                  <w:pPr>
                    <w:spacing w:after="0" w:line="240" w:lineRule="auto"/>
                  </w:pPr>
                  <w:r>
                    <w:rPr>
                      <w:rFonts w:ascii="Calibri" w:eastAsia="Calibri" w:hAnsi="Calibri"/>
                      <w:color w:val="000000"/>
                      <w:sz w:val="22"/>
                    </w:rPr>
                    <w:t>There are no additional required health effects notices.</w:t>
                  </w:r>
                </w:p>
              </w:tc>
            </w:tr>
          </w:tbl>
          <w:p w14:paraId="4E886279" w14:textId="77777777" w:rsidR="008D65BE" w:rsidRDefault="008D65BE">
            <w:pPr>
              <w:spacing w:after="0" w:line="240" w:lineRule="auto"/>
            </w:pPr>
          </w:p>
        </w:tc>
        <w:tc>
          <w:tcPr>
            <w:tcW w:w="20" w:type="dxa"/>
          </w:tcPr>
          <w:p w14:paraId="613688D5" w14:textId="77777777" w:rsidR="008D65BE" w:rsidRDefault="008D65BE">
            <w:pPr>
              <w:pStyle w:val="EmptyCellLayoutStyle"/>
              <w:spacing w:after="0" w:line="240" w:lineRule="auto"/>
            </w:pPr>
          </w:p>
        </w:tc>
        <w:tc>
          <w:tcPr>
            <w:tcW w:w="20" w:type="dxa"/>
          </w:tcPr>
          <w:p w14:paraId="042C3B29" w14:textId="77777777" w:rsidR="008D65BE" w:rsidRDefault="008D65BE">
            <w:pPr>
              <w:pStyle w:val="EmptyCellLayoutStyle"/>
              <w:spacing w:after="0" w:line="240" w:lineRule="auto"/>
            </w:pPr>
          </w:p>
        </w:tc>
        <w:tc>
          <w:tcPr>
            <w:tcW w:w="20" w:type="dxa"/>
          </w:tcPr>
          <w:p w14:paraId="2FE636F6" w14:textId="77777777" w:rsidR="008D65BE" w:rsidRDefault="008D65BE">
            <w:pPr>
              <w:pStyle w:val="EmptyCellLayoutStyle"/>
              <w:spacing w:after="0" w:line="240" w:lineRule="auto"/>
            </w:pPr>
          </w:p>
        </w:tc>
        <w:tc>
          <w:tcPr>
            <w:tcW w:w="27" w:type="dxa"/>
          </w:tcPr>
          <w:p w14:paraId="2DD75582" w14:textId="77777777" w:rsidR="008D65BE" w:rsidRDefault="008D65BE">
            <w:pPr>
              <w:pStyle w:val="EmptyCellLayoutStyle"/>
              <w:spacing w:after="0" w:line="240" w:lineRule="auto"/>
            </w:pPr>
          </w:p>
        </w:tc>
      </w:tr>
      <w:tr w:rsidR="008D65BE" w14:paraId="2A6840CE" w14:textId="77777777" w:rsidTr="00874398">
        <w:trPr>
          <w:trHeight w:val="99"/>
        </w:trPr>
        <w:tc>
          <w:tcPr>
            <w:tcW w:w="48" w:type="dxa"/>
          </w:tcPr>
          <w:p w14:paraId="22733C0D" w14:textId="77777777" w:rsidR="008D65BE" w:rsidRDefault="008D65BE">
            <w:pPr>
              <w:pStyle w:val="EmptyCellLayoutStyle"/>
              <w:spacing w:after="0" w:line="240" w:lineRule="auto"/>
            </w:pPr>
          </w:p>
        </w:tc>
        <w:tc>
          <w:tcPr>
            <w:tcW w:w="24" w:type="dxa"/>
          </w:tcPr>
          <w:p w14:paraId="39D38E72" w14:textId="77777777" w:rsidR="008D65BE" w:rsidRDefault="008D65BE">
            <w:pPr>
              <w:pStyle w:val="EmptyCellLayoutStyle"/>
              <w:spacing w:after="0" w:line="240" w:lineRule="auto"/>
            </w:pPr>
          </w:p>
        </w:tc>
        <w:tc>
          <w:tcPr>
            <w:tcW w:w="20" w:type="dxa"/>
          </w:tcPr>
          <w:p w14:paraId="040C8F73" w14:textId="77777777" w:rsidR="008D65BE" w:rsidRDefault="008D65BE">
            <w:pPr>
              <w:pStyle w:val="EmptyCellLayoutStyle"/>
              <w:spacing w:after="0" w:line="240" w:lineRule="auto"/>
            </w:pPr>
          </w:p>
        </w:tc>
        <w:tc>
          <w:tcPr>
            <w:tcW w:w="10563" w:type="dxa"/>
          </w:tcPr>
          <w:p w14:paraId="70E7CEB2" w14:textId="77777777" w:rsidR="008D65BE" w:rsidRDefault="008D65BE">
            <w:pPr>
              <w:pStyle w:val="EmptyCellLayoutStyle"/>
              <w:spacing w:after="0" w:line="240" w:lineRule="auto"/>
            </w:pPr>
          </w:p>
        </w:tc>
        <w:tc>
          <w:tcPr>
            <w:tcW w:w="20" w:type="dxa"/>
          </w:tcPr>
          <w:p w14:paraId="07F16B0B" w14:textId="77777777" w:rsidR="008D65BE" w:rsidRDefault="008D65BE">
            <w:pPr>
              <w:pStyle w:val="EmptyCellLayoutStyle"/>
              <w:spacing w:after="0" w:line="240" w:lineRule="auto"/>
            </w:pPr>
          </w:p>
        </w:tc>
        <w:tc>
          <w:tcPr>
            <w:tcW w:w="20" w:type="dxa"/>
          </w:tcPr>
          <w:p w14:paraId="53A43985" w14:textId="77777777" w:rsidR="008D65BE" w:rsidRDefault="008D65BE">
            <w:pPr>
              <w:pStyle w:val="EmptyCellLayoutStyle"/>
              <w:spacing w:after="0" w:line="240" w:lineRule="auto"/>
            </w:pPr>
          </w:p>
        </w:tc>
        <w:tc>
          <w:tcPr>
            <w:tcW w:w="20" w:type="dxa"/>
          </w:tcPr>
          <w:p w14:paraId="5E3F89D1" w14:textId="77777777" w:rsidR="008D65BE" w:rsidRDefault="008D65BE">
            <w:pPr>
              <w:pStyle w:val="EmptyCellLayoutStyle"/>
              <w:spacing w:after="0" w:line="240" w:lineRule="auto"/>
            </w:pPr>
          </w:p>
        </w:tc>
        <w:tc>
          <w:tcPr>
            <w:tcW w:w="27" w:type="dxa"/>
          </w:tcPr>
          <w:p w14:paraId="46970359" w14:textId="77777777" w:rsidR="008D65BE" w:rsidRDefault="008D65BE">
            <w:pPr>
              <w:pStyle w:val="EmptyCellLayoutStyle"/>
              <w:spacing w:after="0" w:line="240" w:lineRule="auto"/>
            </w:pPr>
          </w:p>
        </w:tc>
      </w:tr>
      <w:tr w:rsidR="008D65BE" w14:paraId="53790DAA" w14:textId="77777777" w:rsidTr="00874398">
        <w:trPr>
          <w:trHeight w:val="279"/>
        </w:trPr>
        <w:tc>
          <w:tcPr>
            <w:tcW w:w="48" w:type="dxa"/>
          </w:tcPr>
          <w:p w14:paraId="7C8ADFA5" w14:textId="77777777" w:rsidR="008D65BE" w:rsidRDefault="008D65BE">
            <w:pPr>
              <w:pStyle w:val="EmptyCellLayoutStyle"/>
              <w:spacing w:after="0" w:line="240" w:lineRule="auto"/>
            </w:pPr>
          </w:p>
        </w:tc>
        <w:tc>
          <w:tcPr>
            <w:tcW w:w="24" w:type="dxa"/>
          </w:tcPr>
          <w:p w14:paraId="76B2C1B6" w14:textId="77777777" w:rsidR="008D65BE" w:rsidRDefault="008D65BE">
            <w:pPr>
              <w:pStyle w:val="EmptyCellLayoutStyle"/>
              <w:spacing w:after="0" w:line="240" w:lineRule="auto"/>
            </w:pPr>
          </w:p>
        </w:tc>
        <w:tc>
          <w:tcPr>
            <w:tcW w:w="20" w:type="dxa"/>
          </w:tcPr>
          <w:p w14:paraId="42BE5E39" w14:textId="77777777" w:rsidR="008D65BE" w:rsidRDefault="008D65BE">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3"/>
            </w:tblGrid>
            <w:tr w:rsidR="008D65BE" w14:paraId="3620D190" w14:textId="77777777">
              <w:trPr>
                <w:trHeight w:hRule="exact" w:val="279"/>
              </w:trPr>
              <w:tc>
                <w:tcPr>
                  <w:tcW w:w="10563" w:type="dxa"/>
                  <w:tcBorders>
                    <w:top w:val="nil"/>
                    <w:left w:val="nil"/>
                    <w:bottom w:val="nil"/>
                    <w:right w:val="nil"/>
                  </w:tcBorders>
                  <w:tcMar>
                    <w:top w:w="0" w:type="dxa"/>
                    <w:left w:w="0" w:type="dxa"/>
                    <w:bottom w:w="0" w:type="dxa"/>
                    <w:right w:w="0" w:type="dxa"/>
                  </w:tcMar>
                </w:tcPr>
                <w:p w14:paraId="1C319B55" w14:textId="77777777" w:rsidR="008D65BE" w:rsidRDefault="00874398">
                  <w:pPr>
                    <w:spacing w:after="0" w:line="240" w:lineRule="auto"/>
                  </w:pPr>
                  <w:r>
                    <w:rPr>
                      <w:rFonts w:ascii="Calibri" w:eastAsia="Calibri" w:hAnsi="Calibri"/>
                      <w:color w:val="000000"/>
                      <w:sz w:val="22"/>
                    </w:rPr>
                    <w:t>There are no additional required health effects violation notices.</w:t>
                  </w:r>
                </w:p>
              </w:tc>
            </w:tr>
          </w:tbl>
          <w:p w14:paraId="2414584E" w14:textId="77777777" w:rsidR="008D65BE" w:rsidRDefault="008D65BE">
            <w:pPr>
              <w:spacing w:after="0" w:line="240" w:lineRule="auto"/>
            </w:pPr>
          </w:p>
        </w:tc>
        <w:tc>
          <w:tcPr>
            <w:tcW w:w="20" w:type="dxa"/>
          </w:tcPr>
          <w:p w14:paraId="3B8C7DC1" w14:textId="77777777" w:rsidR="008D65BE" w:rsidRDefault="008D65BE">
            <w:pPr>
              <w:pStyle w:val="EmptyCellLayoutStyle"/>
              <w:spacing w:after="0" w:line="240" w:lineRule="auto"/>
            </w:pPr>
          </w:p>
        </w:tc>
        <w:tc>
          <w:tcPr>
            <w:tcW w:w="20" w:type="dxa"/>
          </w:tcPr>
          <w:p w14:paraId="17C131A7" w14:textId="77777777" w:rsidR="008D65BE" w:rsidRDefault="008D65BE">
            <w:pPr>
              <w:pStyle w:val="EmptyCellLayoutStyle"/>
              <w:spacing w:after="0" w:line="240" w:lineRule="auto"/>
            </w:pPr>
          </w:p>
        </w:tc>
        <w:tc>
          <w:tcPr>
            <w:tcW w:w="20" w:type="dxa"/>
          </w:tcPr>
          <w:p w14:paraId="699A93A8" w14:textId="77777777" w:rsidR="008D65BE" w:rsidRDefault="008D65BE">
            <w:pPr>
              <w:pStyle w:val="EmptyCellLayoutStyle"/>
              <w:spacing w:after="0" w:line="240" w:lineRule="auto"/>
            </w:pPr>
          </w:p>
        </w:tc>
        <w:tc>
          <w:tcPr>
            <w:tcW w:w="27" w:type="dxa"/>
          </w:tcPr>
          <w:p w14:paraId="6A1F7283" w14:textId="77777777" w:rsidR="008D65BE" w:rsidRDefault="008D65BE">
            <w:pPr>
              <w:pStyle w:val="EmptyCellLayoutStyle"/>
              <w:spacing w:after="0" w:line="240" w:lineRule="auto"/>
            </w:pPr>
          </w:p>
        </w:tc>
      </w:tr>
      <w:tr w:rsidR="008D65BE" w14:paraId="5CA996AE" w14:textId="77777777" w:rsidTr="00874398">
        <w:trPr>
          <w:trHeight w:val="99"/>
        </w:trPr>
        <w:tc>
          <w:tcPr>
            <w:tcW w:w="48" w:type="dxa"/>
          </w:tcPr>
          <w:p w14:paraId="660E192F" w14:textId="77777777" w:rsidR="008D65BE" w:rsidRDefault="008D65BE">
            <w:pPr>
              <w:pStyle w:val="EmptyCellLayoutStyle"/>
              <w:spacing w:after="0" w:line="240" w:lineRule="auto"/>
            </w:pPr>
          </w:p>
        </w:tc>
        <w:tc>
          <w:tcPr>
            <w:tcW w:w="24" w:type="dxa"/>
          </w:tcPr>
          <w:p w14:paraId="45E90587" w14:textId="77777777" w:rsidR="008D65BE" w:rsidRDefault="008D65BE">
            <w:pPr>
              <w:pStyle w:val="EmptyCellLayoutStyle"/>
              <w:spacing w:after="0" w:line="240" w:lineRule="auto"/>
            </w:pPr>
          </w:p>
        </w:tc>
        <w:tc>
          <w:tcPr>
            <w:tcW w:w="20" w:type="dxa"/>
          </w:tcPr>
          <w:p w14:paraId="1785E3A3" w14:textId="77777777" w:rsidR="008D65BE" w:rsidRDefault="008D65BE">
            <w:pPr>
              <w:pStyle w:val="EmptyCellLayoutStyle"/>
              <w:spacing w:after="0" w:line="240" w:lineRule="auto"/>
            </w:pPr>
          </w:p>
        </w:tc>
        <w:tc>
          <w:tcPr>
            <w:tcW w:w="10563" w:type="dxa"/>
          </w:tcPr>
          <w:p w14:paraId="067AA4A8" w14:textId="77777777" w:rsidR="008D65BE" w:rsidRDefault="008D65BE">
            <w:pPr>
              <w:pStyle w:val="EmptyCellLayoutStyle"/>
              <w:spacing w:after="0" w:line="240" w:lineRule="auto"/>
            </w:pPr>
          </w:p>
        </w:tc>
        <w:tc>
          <w:tcPr>
            <w:tcW w:w="20" w:type="dxa"/>
          </w:tcPr>
          <w:p w14:paraId="2A0B7C9A" w14:textId="77777777" w:rsidR="008D65BE" w:rsidRDefault="008D65BE">
            <w:pPr>
              <w:pStyle w:val="EmptyCellLayoutStyle"/>
              <w:spacing w:after="0" w:line="240" w:lineRule="auto"/>
            </w:pPr>
          </w:p>
        </w:tc>
        <w:tc>
          <w:tcPr>
            <w:tcW w:w="20" w:type="dxa"/>
          </w:tcPr>
          <w:p w14:paraId="15B7E2EF" w14:textId="77777777" w:rsidR="008D65BE" w:rsidRDefault="008D65BE">
            <w:pPr>
              <w:pStyle w:val="EmptyCellLayoutStyle"/>
              <w:spacing w:after="0" w:line="240" w:lineRule="auto"/>
            </w:pPr>
          </w:p>
        </w:tc>
        <w:tc>
          <w:tcPr>
            <w:tcW w:w="20" w:type="dxa"/>
          </w:tcPr>
          <w:p w14:paraId="4A89AD23" w14:textId="77777777" w:rsidR="008D65BE" w:rsidRDefault="008D65BE">
            <w:pPr>
              <w:pStyle w:val="EmptyCellLayoutStyle"/>
              <w:spacing w:after="0" w:line="240" w:lineRule="auto"/>
            </w:pPr>
          </w:p>
        </w:tc>
        <w:tc>
          <w:tcPr>
            <w:tcW w:w="27" w:type="dxa"/>
          </w:tcPr>
          <w:p w14:paraId="1EC3E80A" w14:textId="77777777" w:rsidR="008D65BE" w:rsidRDefault="008D65BE">
            <w:pPr>
              <w:pStyle w:val="EmptyCellLayoutStyle"/>
              <w:spacing w:after="0" w:line="240" w:lineRule="auto"/>
            </w:pPr>
          </w:p>
        </w:tc>
      </w:tr>
      <w:tr w:rsidR="008D65BE" w14:paraId="38C0BD1A" w14:textId="77777777" w:rsidTr="00874398">
        <w:trPr>
          <w:trHeight w:val="360"/>
        </w:trPr>
        <w:tc>
          <w:tcPr>
            <w:tcW w:w="48" w:type="dxa"/>
          </w:tcPr>
          <w:p w14:paraId="71068340" w14:textId="77777777" w:rsidR="008D65BE" w:rsidRDefault="008D65BE">
            <w:pPr>
              <w:pStyle w:val="EmptyCellLayoutStyle"/>
              <w:spacing w:after="0" w:line="240" w:lineRule="auto"/>
            </w:pPr>
          </w:p>
        </w:tc>
        <w:tc>
          <w:tcPr>
            <w:tcW w:w="24" w:type="dxa"/>
          </w:tcPr>
          <w:p w14:paraId="21E619A0" w14:textId="77777777" w:rsidR="008D65BE" w:rsidRDefault="008D65BE">
            <w:pPr>
              <w:pStyle w:val="EmptyCellLayoutStyle"/>
              <w:spacing w:after="0" w:line="240" w:lineRule="auto"/>
            </w:pPr>
          </w:p>
        </w:tc>
        <w:tc>
          <w:tcPr>
            <w:tcW w:w="20" w:type="dxa"/>
          </w:tcPr>
          <w:p w14:paraId="1371CDD8" w14:textId="77777777" w:rsidR="008D65BE" w:rsidRDefault="008D65BE">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6"/>
            </w:tblGrid>
            <w:tr w:rsidR="008D65BE" w14:paraId="66FA1563" w14:textId="77777777">
              <w:trPr>
                <w:trHeight w:val="282"/>
              </w:trPr>
              <w:tc>
                <w:tcPr>
                  <w:tcW w:w="10566" w:type="dxa"/>
                  <w:tcBorders>
                    <w:top w:val="nil"/>
                    <w:left w:val="nil"/>
                    <w:bottom w:val="nil"/>
                    <w:right w:val="nil"/>
                  </w:tcBorders>
                  <w:tcMar>
                    <w:top w:w="39" w:type="dxa"/>
                    <w:left w:w="39" w:type="dxa"/>
                    <w:bottom w:w="39" w:type="dxa"/>
                    <w:right w:w="39" w:type="dxa"/>
                  </w:tcMar>
                </w:tcPr>
                <w:p w14:paraId="0FF28C39" w14:textId="325C4DF5" w:rsidR="008D65BE" w:rsidRDefault="00874398">
                  <w:pPr>
                    <w:spacing w:after="0" w:line="240" w:lineRule="auto"/>
                  </w:pPr>
                  <w:r>
                    <w:rPr>
                      <w:rFonts w:ascii="Arial" w:eastAsia="Arial" w:hAnsi="Arial"/>
                      <w:color w:val="000000"/>
                      <w:sz w:val="18"/>
                    </w:rPr>
                    <w:t xml:space="preserve">Your CCR is available at </w:t>
                  </w:r>
                  <w:hyperlink r:id="rId11" w:history="1">
                    <w:r w:rsidR="008B4000" w:rsidRPr="006F7FAC">
                      <w:rPr>
                        <w:rStyle w:val="Hyperlink"/>
                        <w:rFonts w:ascii="Arial" w:eastAsia="Arial" w:hAnsi="Arial"/>
                        <w:sz w:val="18"/>
                      </w:rPr>
                      <w:t>https://psd1wv.com/water-quality-report</w:t>
                    </w:r>
                  </w:hyperlink>
                  <w:r w:rsidR="008B4000">
                    <w:rPr>
                      <w:rFonts w:ascii="Arial" w:eastAsia="Arial" w:hAnsi="Arial"/>
                      <w:color w:val="000000"/>
                      <w:sz w:val="18"/>
                    </w:rPr>
                    <w:t xml:space="preserve"> </w:t>
                  </w:r>
                  <w:r>
                    <w:rPr>
                      <w:rFonts w:ascii="Arial" w:eastAsia="Arial" w:hAnsi="Arial"/>
                      <w:color w:val="000000"/>
                      <w:sz w:val="18"/>
                    </w:rPr>
                    <w:t>To receive a paper copy in the mail, please contact us at the phone number above.</w:t>
                  </w:r>
                </w:p>
              </w:tc>
            </w:tr>
          </w:tbl>
          <w:p w14:paraId="23135706" w14:textId="77777777" w:rsidR="008D65BE" w:rsidRDefault="008D65BE">
            <w:pPr>
              <w:spacing w:after="0" w:line="240" w:lineRule="auto"/>
            </w:pPr>
          </w:p>
        </w:tc>
        <w:tc>
          <w:tcPr>
            <w:tcW w:w="20" w:type="dxa"/>
          </w:tcPr>
          <w:p w14:paraId="37FE55C6" w14:textId="77777777" w:rsidR="008D65BE" w:rsidRDefault="008D65BE">
            <w:pPr>
              <w:pStyle w:val="EmptyCellLayoutStyle"/>
              <w:spacing w:after="0" w:line="240" w:lineRule="auto"/>
            </w:pPr>
          </w:p>
        </w:tc>
        <w:tc>
          <w:tcPr>
            <w:tcW w:w="20" w:type="dxa"/>
          </w:tcPr>
          <w:p w14:paraId="332D698B" w14:textId="77777777" w:rsidR="008D65BE" w:rsidRDefault="008D65BE">
            <w:pPr>
              <w:pStyle w:val="EmptyCellLayoutStyle"/>
              <w:spacing w:after="0" w:line="240" w:lineRule="auto"/>
            </w:pPr>
          </w:p>
        </w:tc>
        <w:tc>
          <w:tcPr>
            <w:tcW w:w="20" w:type="dxa"/>
          </w:tcPr>
          <w:p w14:paraId="7036C073" w14:textId="77777777" w:rsidR="008D65BE" w:rsidRDefault="008D65BE">
            <w:pPr>
              <w:pStyle w:val="EmptyCellLayoutStyle"/>
              <w:spacing w:after="0" w:line="240" w:lineRule="auto"/>
            </w:pPr>
          </w:p>
        </w:tc>
        <w:tc>
          <w:tcPr>
            <w:tcW w:w="27" w:type="dxa"/>
          </w:tcPr>
          <w:p w14:paraId="7F81FC80" w14:textId="77777777" w:rsidR="008D65BE" w:rsidRDefault="008D65BE">
            <w:pPr>
              <w:pStyle w:val="EmptyCellLayoutStyle"/>
              <w:spacing w:after="0" w:line="240" w:lineRule="auto"/>
            </w:pPr>
          </w:p>
        </w:tc>
      </w:tr>
    </w:tbl>
    <w:p w14:paraId="552358FF" w14:textId="77777777" w:rsidR="008D65BE" w:rsidRDefault="008D65BE">
      <w:pPr>
        <w:spacing w:after="0" w:line="240" w:lineRule="auto"/>
      </w:pPr>
    </w:p>
    <w:sectPr w:rsidR="008D65BE">
      <w:headerReference w:type="default" r:id="rId12"/>
      <w:pgSz w:w="12240" w:h="15840"/>
      <w:pgMar w:top="144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36E86" w14:textId="77777777" w:rsidR="00874398" w:rsidRDefault="00874398">
      <w:pPr>
        <w:spacing w:after="0" w:line="240" w:lineRule="auto"/>
      </w:pPr>
      <w:r>
        <w:separator/>
      </w:r>
    </w:p>
  </w:endnote>
  <w:endnote w:type="continuationSeparator" w:id="0">
    <w:p w14:paraId="42BB58F6" w14:textId="77777777" w:rsidR="00874398" w:rsidRDefault="008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67DE" w14:textId="77777777" w:rsidR="00874398" w:rsidRDefault="00874398">
      <w:pPr>
        <w:spacing w:after="0" w:line="240" w:lineRule="auto"/>
      </w:pPr>
      <w:r>
        <w:separator/>
      </w:r>
    </w:p>
  </w:footnote>
  <w:footnote w:type="continuationSeparator" w:id="0">
    <w:p w14:paraId="07A6D395" w14:textId="77777777" w:rsidR="00874398" w:rsidRDefault="0087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884F" w14:textId="77777777" w:rsidR="00A3496F" w:rsidRDefault="00A3496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81965770">
    <w:abstractNumId w:val="0"/>
  </w:num>
  <w:num w:numId="2" w16cid:durableId="1787918664">
    <w:abstractNumId w:val="1"/>
  </w:num>
  <w:num w:numId="3" w16cid:durableId="1939950203">
    <w:abstractNumId w:val="2"/>
  </w:num>
  <w:num w:numId="4" w16cid:durableId="1531529813">
    <w:abstractNumId w:val="3"/>
  </w:num>
  <w:num w:numId="5" w16cid:durableId="1263295818">
    <w:abstractNumId w:val="4"/>
  </w:num>
  <w:num w:numId="6" w16cid:durableId="2030327711">
    <w:abstractNumId w:val="5"/>
  </w:num>
  <w:num w:numId="7" w16cid:durableId="664671275">
    <w:abstractNumId w:val="6"/>
  </w:num>
  <w:num w:numId="8" w16cid:durableId="1645547821">
    <w:abstractNumId w:val="7"/>
  </w:num>
  <w:num w:numId="9" w16cid:durableId="685644003">
    <w:abstractNumId w:val="8"/>
  </w:num>
  <w:num w:numId="10" w16cid:durableId="1783576221">
    <w:abstractNumId w:val="9"/>
  </w:num>
  <w:num w:numId="11" w16cid:durableId="1327780678">
    <w:abstractNumId w:val="10"/>
  </w:num>
  <w:num w:numId="12" w16cid:durableId="739408692">
    <w:abstractNumId w:val="11"/>
  </w:num>
  <w:num w:numId="13" w16cid:durableId="1949241550">
    <w:abstractNumId w:val="12"/>
  </w:num>
  <w:num w:numId="14" w16cid:durableId="1257323395">
    <w:abstractNumId w:val="13"/>
  </w:num>
  <w:num w:numId="15" w16cid:durableId="1584530900">
    <w:abstractNumId w:val="14"/>
  </w:num>
  <w:num w:numId="16" w16cid:durableId="440490417">
    <w:abstractNumId w:val="15"/>
  </w:num>
  <w:num w:numId="17" w16cid:durableId="1708942731">
    <w:abstractNumId w:val="16"/>
  </w:num>
  <w:num w:numId="18" w16cid:durableId="563371807">
    <w:abstractNumId w:val="17"/>
  </w:num>
  <w:num w:numId="19" w16cid:durableId="1881819711">
    <w:abstractNumId w:val="18"/>
  </w:num>
  <w:num w:numId="20" w16cid:durableId="1741058663">
    <w:abstractNumId w:val="19"/>
  </w:num>
  <w:num w:numId="21" w16cid:durableId="64112882">
    <w:abstractNumId w:val="20"/>
  </w:num>
  <w:num w:numId="22" w16cid:durableId="1276518783">
    <w:abstractNumId w:val="21"/>
  </w:num>
  <w:num w:numId="23" w16cid:durableId="836918654">
    <w:abstractNumId w:val="22"/>
  </w:num>
  <w:num w:numId="24" w16cid:durableId="1503933794">
    <w:abstractNumId w:val="23"/>
  </w:num>
  <w:num w:numId="25" w16cid:durableId="848518376">
    <w:abstractNumId w:val="24"/>
  </w:num>
  <w:num w:numId="26" w16cid:durableId="1897857951">
    <w:abstractNumId w:val="25"/>
  </w:num>
  <w:num w:numId="27" w16cid:durableId="1618414390">
    <w:abstractNumId w:val="26"/>
  </w:num>
  <w:num w:numId="28" w16cid:durableId="886642610">
    <w:abstractNumId w:val="27"/>
  </w:num>
  <w:num w:numId="29" w16cid:durableId="133984874">
    <w:abstractNumId w:val="28"/>
  </w:num>
  <w:num w:numId="30" w16cid:durableId="1087383714">
    <w:abstractNumId w:val="29"/>
  </w:num>
  <w:num w:numId="31" w16cid:durableId="1894342658">
    <w:abstractNumId w:val="30"/>
  </w:num>
  <w:num w:numId="32" w16cid:durableId="459228500">
    <w:abstractNumId w:val="31"/>
  </w:num>
  <w:num w:numId="33" w16cid:durableId="1656254414">
    <w:abstractNumId w:val="32"/>
  </w:num>
  <w:num w:numId="34" w16cid:durableId="374351120">
    <w:abstractNumId w:val="33"/>
  </w:num>
  <w:num w:numId="35" w16cid:durableId="2085184119">
    <w:abstractNumId w:val="34"/>
  </w:num>
  <w:num w:numId="36" w16cid:durableId="1706130195">
    <w:abstractNumId w:val="35"/>
  </w:num>
  <w:num w:numId="37" w16cid:durableId="181169313">
    <w:abstractNumId w:val="36"/>
  </w:num>
  <w:num w:numId="38" w16cid:durableId="1157960407">
    <w:abstractNumId w:val="37"/>
  </w:num>
  <w:num w:numId="39" w16cid:durableId="1484615604">
    <w:abstractNumId w:val="38"/>
  </w:num>
  <w:num w:numId="40" w16cid:durableId="2144301338">
    <w:abstractNumId w:val="39"/>
  </w:num>
  <w:num w:numId="41" w16cid:durableId="1793590983">
    <w:abstractNumId w:val="40"/>
  </w:num>
  <w:num w:numId="42" w16cid:durableId="6906917">
    <w:abstractNumId w:val="41"/>
  </w:num>
  <w:num w:numId="43" w16cid:durableId="1996882364">
    <w:abstractNumId w:val="42"/>
  </w:num>
  <w:num w:numId="44" w16cid:durableId="1081218254">
    <w:abstractNumId w:val="43"/>
  </w:num>
  <w:num w:numId="45" w16cid:durableId="1075321700">
    <w:abstractNumId w:val="44"/>
  </w:num>
  <w:num w:numId="46" w16cid:durableId="1134641377">
    <w:abstractNumId w:val="45"/>
  </w:num>
  <w:num w:numId="47" w16cid:durableId="1137263124">
    <w:abstractNumId w:val="46"/>
  </w:num>
  <w:num w:numId="48" w16cid:durableId="1190072369">
    <w:abstractNumId w:val="47"/>
  </w:num>
  <w:num w:numId="49" w16cid:durableId="787508792">
    <w:abstractNumId w:val="48"/>
  </w:num>
  <w:num w:numId="50" w16cid:durableId="615867979">
    <w:abstractNumId w:val="49"/>
  </w:num>
  <w:num w:numId="51" w16cid:durableId="270936221">
    <w:abstractNumId w:val="50"/>
  </w:num>
  <w:num w:numId="52" w16cid:durableId="511840022">
    <w:abstractNumId w:val="51"/>
  </w:num>
  <w:num w:numId="53" w16cid:durableId="125047608">
    <w:abstractNumId w:val="52"/>
  </w:num>
  <w:num w:numId="54" w16cid:durableId="618221274">
    <w:abstractNumId w:val="53"/>
  </w:num>
  <w:num w:numId="55" w16cid:durableId="659776171">
    <w:abstractNumId w:val="54"/>
  </w:num>
  <w:num w:numId="56" w16cid:durableId="1459453143">
    <w:abstractNumId w:val="55"/>
  </w:num>
  <w:num w:numId="57" w16cid:durableId="658847003">
    <w:abstractNumId w:val="56"/>
  </w:num>
  <w:num w:numId="58" w16cid:durableId="2049793062">
    <w:abstractNumId w:val="57"/>
  </w:num>
  <w:num w:numId="59" w16cid:durableId="103503465">
    <w:abstractNumId w:val="58"/>
  </w:num>
  <w:num w:numId="60" w16cid:durableId="288820170">
    <w:abstractNumId w:val="59"/>
  </w:num>
  <w:num w:numId="61" w16cid:durableId="856583184">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BE"/>
    <w:rsid w:val="0000483F"/>
    <w:rsid w:val="001B7984"/>
    <w:rsid w:val="00236467"/>
    <w:rsid w:val="004B27BE"/>
    <w:rsid w:val="00874398"/>
    <w:rsid w:val="008B4000"/>
    <w:rsid w:val="008D65BE"/>
    <w:rsid w:val="00A3496F"/>
    <w:rsid w:val="00C5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B833"/>
  <w15:docId w15:val="{9CCFFAA2-F1FC-4497-8795-2C438613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874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398"/>
  </w:style>
  <w:style w:type="paragraph" w:styleId="Footer">
    <w:name w:val="footer"/>
    <w:basedOn w:val="Normal"/>
    <w:link w:val="FooterChar"/>
    <w:uiPriority w:val="99"/>
    <w:unhideWhenUsed/>
    <w:rsid w:val="00874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398"/>
  </w:style>
  <w:style w:type="character" w:styleId="Hyperlink">
    <w:name w:val="Hyperlink"/>
    <w:basedOn w:val="DefaultParagraphFont"/>
    <w:uiPriority w:val="99"/>
    <w:unhideWhenUsed/>
    <w:rsid w:val="008B4000"/>
    <w:rPr>
      <w:color w:val="467886" w:themeColor="hyperlink"/>
      <w:u w:val="single"/>
    </w:rPr>
  </w:style>
  <w:style w:type="character" w:styleId="UnresolvedMention">
    <w:name w:val="Unresolved Mention"/>
    <w:basedOn w:val="DefaultParagraphFont"/>
    <w:uiPriority w:val="99"/>
    <w:semiHidden/>
    <w:unhideWhenUsed/>
    <w:rsid w:val="008B4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sd1wv.com/water-quality-repor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a36d2-ee04-4b91-9761-0c5ebfe1434f">
      <Terms xmlns="http://schemas.microsoft.com/office/infopath/2007/PartnerControls"/>
    </lcf76f155ced4ddcb4097134ff3c332f>
    <TaxCatchAll xmlns="01871d3d-a060-4d52-9a3c-14779e5648d8" xsi:nil="true"/>
  </documentManagement>
</p:properties>
</file>

<file path=customXml/itemProps1.xml><?xml version="1.0" encoding="utf-8"?>
<ds:datastoreItem xmlns:ds="http://schemas.openxmlformats.org/officeDocument/2006/customXml" ds:itemID="{776D8ECB-DD59-44B2-A0F4-D318AF7A2957}">
  <ds:schemaRefs>
    <ds:schemaRef ds:uri="http://schemas.microsoft.com/sharepoint/v3/contenttype/forms"/>
  </ds:schemaRefs>
</ds:datastoreItem>
</file>

<file path=customXml/itemProps2.xml><?xml version="1.0" encoding="utf-8"?>
<ds:datastoreItem xmlns:ds="http://schemas.openxmlformats.org/officeDocument/2006/customXml" ds:itemID="{7609C995-2877-4DA2-A2B4-EEB66052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CB4D7-F1EF-4823-9690-2DDEFC36188E}">
  <ds:schemaRefs>
    <ds:schemaRef ds:uri="http://schemas.microsoft.com/office/2006/metadata/properties"/>
    <ds:schemaRef ds:uri="http://schemas.microsoft.com/office/infopath/2007/PartnerControls"/>
    <ds:schemaRef ds:uri="6e7a36d2-ee04-4b91-9761-0c5ebfe1434f"/>
    <ds:schemaRef ds:uri="01871d3d-a060-4d52-9a3c-14779e5648d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2175</Words>
  <Characters>12401</Characters>
  <Application>Microsoft Office Word</Application>
  <DocSecurity>0</DocSecurity>
  <Lines>103</Lines>
  <Paragraphs>29</Paragraphs>
  <ScaleCrop>false</ScaleCrop>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Kam Nobriga</dc:creator>
  <dc:description/>
  <cp:lastModifiedBy>PSD 1</cp:lastModifiedBy>
  <cp:revision>4</cp:revision>
  <dcterms:created xsi:type="dcterms:W3CDTF">2025-05-13T17:31:00Z</dcterms:created>
  <dcterms:modified xsi:type="dcterms:W3CDTF">2025-06-02T18:09:00Z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0x010100E8FC50B2B58D1448AE2CD07FF75D8E65</vt:lpwstr>
  </property>
</Properties>
</file>